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D0" w:rsidRPr="00950024" w:rsidRDefault="003770D0" w:rsidP="003770D0">
      <w:pPr>
        <w:widowControl w:val="0"/>
        <w:spacing w:after="0" w:line="240" w:lineRule="auto"/>
        <w:ind w:left="567" w:right="33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024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  <w:r w:rsidRPr="00950024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spellStart"/>
      <w:r w:rsidRPr="00950024">
        <w:rPr>
          <w:rFonts w:ascii="Times New Roman" w:eastAsia="Times New Roman" w:hAnsi="Times New Roman" w:cs="Times New Roman"/>
          <w:sz w:val="24"/>
          <w:szCs w:val="24"/>
        </w:rPr>
        <w:t>Каргапольская</w:t>
      </w:r>
      <w:proofErr w:type="spellEnd"/>
      <w:r w:rsidRPr="00950024">
        <w:rPr>
          <w:rFonts w:ascii="Times New Roman" w:eastAsia="Times New Roman" w:hAnsi="Times New Roman" w:cs="Times New Roman"/>
          <w:sz w:val="24"/>
          <w:szCs w:val="24"/>
        </w:rPr>
        <w:t xml:space="preserve"> специальная (коррекционная) школа - интернат»</w:t>
      </w:r>
    </w:p>
    <w:p w:rsidR="003770D0" w:rsidRPr="00950024" w:rsidRDefault="003770D0" w:rsidP="003770D0">
      <w:pPr>
        <w:widowControl w:val="0"/>
        <w:spacing w:after="0" w:line="240" w:lineRule="auto"/>
        <w:ind w:left="567" w:right="33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0D0" w:rsidRPr="00950024" w:rsidRDefault="003770D0" w:rsidP="003770D0">
      <w:pPr>
        <w:widowControl w:val="0"/>
        <w:spacing w:after="0" w:line="240" w:lineRule="auto"/>
        <w:ind w:left="567" w:right="3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0D0" w:rsidRPr="00950024" w:rsidRDefault="003770D0" w:rsidP="003770D0">
      <w:pPr>
        <w:widowControl w:val="0"/>
        <w:spacing w:after="0" w:line="240" w:lineRule="auto"/>
        <w:ind w:left="567" w:right="3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X="-526" w:tblpY="2356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6"/>
        <w:gridCol w:w="3261"/>
        <w:gridCol w:w="3932"/>
      </w:tblGrid>
      <w:tr w:rsidR="003770D0" w:rsidRPr="00950024" w:rsidTr="003770D0">
        <w:trPr>
          <w:trHeight w:val="120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D0" w:rsidRPr="00950024" w:rsidRDefault="003770D0" w:rsidP="003770D0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3770D0" w:rsidRPr="00950024" w:rsidRDefault="003770D0" w:rsidP="003770D0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«Истоки»</w:t>
            </w:r>
          </w:p>
          <w:p w:rsidR="003770D0" w:rsidRPr="00950024" w:rsidRDefault="003770D0" w:rsidP="003770D0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</w:t>
            </w:r>
            <w:proofErr w:type="gramStart"/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770D0" w:rsidRPr="00950024" w:rsidRDefault="003770D0" w:rsidP="003770D0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>«30» августа  2023 года</w:t>
            </w:r>
          </w:p>
          <w:p w:rsidR="003770D0" w:rsidRPr="00950024" w:rsidRDefault="003770D0" w:rsidP="003770D0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>Кискина</w:t>
            </w:r>
            <w:proofErr w:type="spellEnd"/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D0" w:rsidRPr="00950024" w:rsidRDefault="003770D0" w:rsidP="003770D0">
            <w:pPr>
              <w:widowControl w:val="0"/>
              <w:spacing w:after="0" w:line="240" w:lineRule="auto"/>
              <w:ind w:right="3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3770D0" w:rsidRPr="00950024" w:rsidRDefault="003770D0" w:rsidP="003770D0">
            <w:pPr>
              <w:widowControl w:val="0"/>
              <w:spacing w:after="0" w:line="240" w:lineRule="auto"/>
              <w:ind w:right="3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  <w:proofErr w:type="spellStart"/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Полишевич</w:t>
            </w:r>
            <w:proofErr w:type="spellEnd"/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А.Н.</w:t>
            </w:r>
          </w:p>
          <w:p w:rsidR="003770D0" w:rsidRPr="00950024" w:rsidRDefault="003770D0" w:rsidP="003770D0">
            <w:pPr>
              <w:widowControl w:val="0"/>
              <w:spacing w:after="0" w:line="240" w:lineRule="auto"/>
              <w:ind w:right="3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>«30» августа  2023 год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D0" w:rsidRPr="00950024" w:rsidRDefault="003770D0" w:rsidP="003770D0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«УТВЕРЖДЕНА» </w:t>
            </w:r>
          </w:p>
          <w:p w:rsidR="003770D0" w:rsidRPr="00950024" w:rsidRDefault="003770D0" w:rsidP="003770D0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 </w:t>
            </w:r>
            <w:proofErr w:type="spellStart"/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школы </w:t>
            </w:r>
            <w:proofErr w:type="spellStart"/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Полишевич</w:t>
            </w:r>
            <w:proofErr w:type="spellEnd"/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</w:t>
            </w:r>
          </w:p>
          <w:p w:rsidR="003770D0" w:rsidRPr="00950024" w:rsidRDefault="003770D0" w:rsidP="003770D0">
            <w:pPr>
              <w:widowControl w:val="0"/>
              <w:spacing w:after="0" w:line="240" w:lineRule="auto"/>
              <w:ind w:right="3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8" name="Рисунок 1" descr="C:\Users\Алена\Desktop\На подпись\Новый штамп Алё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на\Desktop\На подпись\Новый штамп Алё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«30» августа  2023 года № 53  </w:t>
            </w:r>
          </w:p>
          <w:p w:rsidR="003770D0" w:rsidRPr="00950024" w:rsidRDefault="003770D0" w:rsidP="003770D0">
            <w:pPr>
              <w:widowControl w:val="0"/>
              <w:spacing w:after="0" w:line="240" w:lineRule="auto"/>
              <w:ind w:left="567" w:right="3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255136" w:rsidRDefault="00255136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541C2" w:rsidRDefault="00E541C2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541C2" w:rsidRPr="007C06C8" w:rsidRDefault="00E541C2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44B76" w:rsidRPr="007C06C8" w:rsidRDefault="00244B76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44B76" w:rsidRPr="007C06C8" w:rsidRDefault="00244B76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847D7" w:rsidRPr="00D71FDD" w:rsidRDefault="00255136" w:rsidP="00F74CE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71FDD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A34239" w:rsidRPr="00D71FDD" w:rsidRDefault="00A34239" w:rsidP="00F74CE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71FDD">
        <w:rPr>
          <w:rFonts w:ascii="Times New Roman" w:hAnsi="Times New Roman"/>
          <w:b/>
          <w:sz w:val="28"/>
          <w:szCs w:val="28"/>
        </w:rPr>
        <w:t>коррекционного курса</w:t>
      </w:r>
    </w:p>
    <w:p w:rsidR="00255136" w:rsidRPr="00D71FDD" w:rsidRDefault="00255136" w:rsidP="00F74CE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1FDD">
        <w:rPr>
          <w:rFonts w:ascii="Times New Roman" w:hAnsi="Times New Roman"/>
          <w:b/>
          <w:sz w:val="28"/>
          <w:szCs w:val="28"/>
          <w:u w:val="single"/>
        </w:rPr>
        <w:t>«Развитие психомоторики и сенсорных процессов»</w:t>
      </w:r>
    </w:p>
    <w:p w:rsidR="00255136" w:rsidRPr="00D71FDD" w:rsidRDefault="00255136" w:rsidP="00F74CE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71FDD">
        <w:rPr>
          <w:rFonts w:ascii="Times New Roman" w:hAnsi="Times New Roman"/>
          <w:b/>
          <w:sz w:val="28"/>
          <w:szCs w:val="28"/>
        </w:rPr>
        <w:t xml:space="preserve">учителя, работающего по </w:t>
      </w:r>
      <w:proofErr w:type="gramStart"/>
      <w:r w:rsidRPr="00D71FDD">
        <w:rPr>
          <w:rFonts w:ascii="Times New Roman" w:hAnsi="Times New Roman"/>
          <w:b/>
          <w:sz w:val="28"/>
          <w:szCs w:val="28"/>
        </w:rPr>
        <w:t>федеральному</w:t>
      </w:r>
      <w:proofErr w:type="gramEnd"/>
      <w:r w:rsidRPr="00D71FDD">
        <w:rPr>
          <w:rFonts w:ascii="Times New Roman" w:hAnsi="Times New Roman"/>
          <w:b/>
          <w:sz w:val="28"/>
          <w:szCs w:val="28"/>
        </w:rPr>
        <w:t xml:space="preserve"> государственному образовательному стандарту образования </w:t>
      </w:r>
      <w:proofErr w:type="gramStart"/>
      <w:r w:rsidRPr="00D71FD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71FDD">
        <w:rPr>
          <w:rFonts w:ascii="Times New Roman" w:hAnsi="Times New Roman"/>
          <w:b/>
          <w:sz w:val="28"/>
          <w:szCs w:val="28"/>
        </w:rPr>
        <w:t xml:space="preserve"> с умственной отсталостью</w:t>
      </w:r>
    </w:p>
    <w:p w:rsidR="00255136" w:rsidRPr="00D71FDD" w:rsidRDefault="00255136" w:rsidP="00F74CE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71FDD"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255136" w:rsidRPr="00D71FDD" w:rsidRDefault="00255136" w:rsidP="00F74CE4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55136" w:rsidRPr="00A34239" w:rsidRDefault="00255136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34239">
        <w:rPr>
          <w:rFonts w:ascii="Times New Roman" w:hAnsi="Times New Roman"/>
          <w:sz w:val="24"/>
          <w:szCs w:val="24"/>
        </w:rPr>
        <w:t>для 1-4 классов</w:t>
      </w:r>
    </w:p>
    <w:p w:rsidR="00255136" w:rsidRPr="00A34239" w:rsidRDefault="00255136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55136" w:rsidRPr="00A34239" w:rsidRDefault="00255136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541C2" w:rsidRPr="00A34239" w:rsidRDefault="00E541C2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541C2" w:rsidRDefault="00E541C2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847D7" w:rsidRPr="007C06C8" w:rsidRDefault="007847D7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847D7" w:rsidRPr="007C06C8" w:rsidRDefault="007847D7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44B76" w:rsidRPr="007C06C8" w:rsidRDefault="00244B76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55136" w:rsidRPr="007C06C8" w:rsidRDefault="00ED4B5F" w:rsidP="00F74CE4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 xml:space="preserve">Составитель: </w:t>
      </w:r>
      <w:r w:rsidR="00A34239">
        <w:rPr>
          <w:rFonts w:ascii="Times New Roman" w:hAnsi="Times New Roman"/>
          <w:sz w:val="24"/>
          <w:szCs w:val="24"/>
        </w:rPr>
        <w:t>Амамбаева Д.А.</w:t>
      </w:r>
    </w:p>
    <w:p w:rsidR="00ED4B5F" w:rsidRPr="007C06C8" w:rsidRDefault="00A34239" w:rsidP="00F74CE4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D4B5F" w:rsidRPr="007C06C8">
        <w:rPr>
          <w:rFonts w:ascii="Times New Roman" w:hAnsi="Times New Roman"/>
          <w:sz w:val="24"/>
          <w:szCs w:val="24"/>
        </w:rPr>
        <w:t>читель-дефектолог</w:t>
      </w:r>
    </w:p>
    <w:p w:rsidR="00255136" w:rsidRPr="007C06C8" w:rsidRDefault="00255136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55136" w:rsidRPr="007C06C8" w:rsidRDefault="00255136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55136" w:rsidRPr="007C06C8" w:rsidRDefault="00255136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55136" w:rsidRPr="007C06C8" w:rsidRDefault="00255136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00F41" w:rsidRPr="007C06C8" w:rsidRDefault="00300F41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00F41" w:rsidRPr="007C06C8" w:rsidRDefault="00300F41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00F41" w:rsidRDefault="00300F41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71FDD" w:rsidRDefault="00D71FDD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34239" w:rsidRDefault="00A34239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C06C8" w:rsidRDefault="00300F41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br/>
      </w:r>
    </w:p>
    <w:p w:rsidR="00E541C2" w:rsidRDefault="00ED4B5F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р.п. Каргаполье,</w:t>
      </w:r>
      <w:r w:rsidR="00A34239">
        <w:rPr>
          <w:rFonts w:ascii="Times New Roman" w:hAnsi="Times New Roman"/>
          <w:sz w:val="24"/>
          <w:szCs w:val="24"/>
        </w:rPr>
        <w:t xml:space="preserve"> 2023</w:t>
      </w:r>
    </w:p>
    <w:p w:rsidR="00A34239" w:rsidRPr="007C06C8" w:rsidRDefault="00A34239" w:rsidP="00F74CE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541C2" w:rsidRPr="007C06C8" w:rsidRDefault="00A32306" w:rsidP="00F74CE4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C06C8">
        <w:rPr>
          <w:rFonts w:ascii="Times New Roman" w:hAnsi="Times New Roman"/>
          <w:b/>
          <w:sz w:val="24"/>
          <w:szCs w:val="24"/>
        </w:rPr>
        <w:lastRenderedPageBreak/>
        <w:t>Структура рабочей программы</w:t>
      </w:r>
    </w:p>
    <w:p w:rsidR="00A34239" w:rsidRDefault="00A34239" w:rsidP="00A34239">
      <w:pPr>
        <w:pStyle w:val="a3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Структура рабочей программы</w:t>
      </w:r>
    </w:p>
    <w:p w:rsidR="00A34239" w:rsidRPr="00646DEB" w:rsidRDefault="00A34239" w:rsidP="00A34239">
      <w:pPr>
        <w:pStyle w:val="a3"/>
        <w:rPr>
          <w:rFonts w:ascii="Times New Roman" w:hAnsi="Times New Roman"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>1) Пояснительная записка.</w:t>
      </w:r>
    </w:p>
    <w:p w:rsidR="00A34239" w:rsidRPr="00646DEB" w:rsidRDefault="00A34239" w:rsidP="00A34239">
      <w:pPr>
        <w:pStyle w:val="a3"/>
        <w:rPr>
          <w:rFonts w:ascii="Times New Roman" w:hAnsi="Times New Roman"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 xml:space="preserve">2) Общая характеристика </w:t>
      </w:r>
      <w:r>
        <w:rPr>
          <w:rFonts w:ascii="Times New Roman" w:hAnsi="Times New Roman"/>
          <w:sz w:val="24"/>
          <w:szCs w:val="24"/>
        </w:rPr>
        <w:t>коррекционно-развивающего курса</w:t>
      </w:r>
      <w:r w:rsidRPr="00646DEB">
        <w:rPr>
          <w:rFonts w:ascii="Times New Roman" w:hAnsi="Times New Roman"/>
          <w:sz w:val="24"/>
          <w:szCs w:val="24"/>
        </w:rPr>
        <w:t>, с учетом особенностей освоения его учащимися.</w:t>
      </w:r>
    </w:p>
    <w:p w:rsidR="00A34239" w:rsidRPr="00646DEB" w:rsidRDefault="00A34239" w:rsidP="00A34239">
      <w:pPr>
        <w:pStyle w:val="a3"/>
        <w:rPr>
          <w:rFonts w:ascii="Times New Roman" w:hAnsi="Times New Roman"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>3) О</w:t>
      </w:r>
      <w:r>
        <w:rPr>
          <w:rFonts w:ascii="Times New Roman" w:hAnsi="Times New Roman"/>
          <w:sz w:val="24"/>
          <w:szCs w:val="24"/>
        </w:rPr>
        <w:t>писание места  коррекционно-развивающего курса «Психомоторика»</w:t>
      </w:r>
      <w:r w:rsidRPr="00646DEB">
        <w:rPr>
          <w:rFonts w:ascii="Times New Roman" w:hAnsi="Times New Roman"/>
          <w:sz w:val="24"/>
          <w:szCs w:val="24"/>
        </w:rPr>
        <w:t xml:space="preserve">  в учебном плане.</w:t>
      </w:r>
    </w:p>
    <w:p w:rsidR="00A34239" w:rsidRDefault="00A34239" w:rsidP="00A34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Личностные и предметные результаты освоения  учащимися коррекционно-развивающего курса.</w:t>
      </w:r>
    </w:p>
    <w:p w:rsidR="00A34239" w:rsidRDefault="00A34239" w:rsidP="00A34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46DE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Содержание учебного предмета.</w:t>
      </w:r>
    </w:p>
    <w:p w:rsidR="00A34239" w:rsidRPr="00530393" w:rsidRDefault="00A34239" w:rsidP="00A34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64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Описание материально-технического обеспечения образовательной деятельности. </w:t>
      </w:r>
    </w:p>
    <w:p w:rsidR="00A34239" w:rsidRPr="00026567" w:rsidRDefault="00A34239" w:rsidP="00A342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1. </w:t>
      </w:r>
      <w:r w:rsidR="00233A3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34239" w:rsidRPr="00646DEB" w:rsidRDefault="00A34239" w:rsidP="00A34239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Р</w:t>
      </w:r>
      <w:r w:rsidRPr="00646DEB">
        <w:rPr>
          <w:rFonts w:ascii="Times New Roman" w:eastAsia="TimesNewRomanPSMT" w:hAnsi="Times New Roman"/>
          <w:sz w:val="24"/>
          <w:szCs w:val="24"/>
          <w:lang w:eastAsia="en-US"/>
        </w:rPr>
        <w:t xml:space="preserve">абочая программа 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коррекционного курса </w:t>
      </w:r>
      <w:r w:rsidRPr="00646DEB">
        <w:rPr>
          <w:rFonts w:ascii="Times New Roman" w:eastAsia="TimesNewRomanPSMT" w:hAnsi="Times New Roman"/>
          <w:sz w:val="24"/>
          <w:szCs w:val="24"/>
          <w:lang w:eastAsia="en-US"/>
        </w:rPr>
        <w:t>составлена на  основе:</w:t>
      </w:r>
    </w:p>
    <w:p w:rsidR="00A34239" w:rsidRPr="00A34239" w:rsidRDefault="00A34239" w:rsidP="00A34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4239">
        <w:rPr>
          <w:rFonts w:ascii="Times New Roman" w:hAnsi="Times New Roman"/>
          <w:sz w:val="24"/>
          <w:szCs w:val="24"/>
        </w:rPr>
        <w:t xml:space="preserve">- Федерального закона «Об образовании в Российской Федерации» от 29.12.2012г. №273-ФЗ (ст.2 п.22; ст.12 п.1,5; ст.28 п.26; ст. 47 п.3 п.п.5; ст.48 п.1п.п.1); </w:t>
      </w:r>
      <w:proofErr w:type="gramEnd"/>
    </w:p>
    <w:p w:rsidR="00A34239" w:rsidRPr="00A34239" w:rsidRDefault="00A34239" w:rsidP="00A34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4239">
        <w:rPr>
          <w:rFonts w:ascii="Times New Roman" w:hAnsi="Times New Roman"/>
          <w:sz w:val="24"/>
          <w:szCs w:val="24"/>
        </w:rPr>
        <w:t>- 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A34239" w:rsidRPr="00A34239" w:rsidRDefault="00A34239" w:rsidP="00A34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239">
        <w:rPr>
          <w:rFonts w:ascii="Times New Roman" w:hAnsi="Times New Roman"/>
          <w:sz w:val="24"/>
          <w:szCs w:val="24"/>
        </w:rPr>
        <w:t>- Приказа Министерства образования и науки от 19.12.2014 №1599  «Об утверждении</w:t>
      </w:r>
      <w:proofErr w:type="gramStart"/>
      <w:r w:rsidRPr="00A3423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34239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</w:p>
    <w:p w:rsidR="004D2CFC" w:rsidRDefault="00A34239" w:rsidP="004D2CFC">
      <w:pPr>
        <w:pStyle w:val="af8"/>
        <w:rPr>
          <w:color w:val="000000"/>
        </w:rPr>
      </w:pPr>
      <w:r w:rsidRPr="00A34239">
        <w:t xml:space="preserve">- </w:t>
      </w:r>
      <w:r w:rsidR="004D2CFC">
        <w:rPr>
          <w:color w:val="000000"/>
        </w:rPr>
        <w:t xml:space="preserve">Приказ Министерства просвещения РФ </w:t>
      </w:r>
      <w:r w:rsidR="004D2CFC" w:rsidRPr="00716194">
        <w:rPr>
          <w:bCs/>
          <w:color w:val="000000"/>
        </w:rPr>
        <w:t xml:space="preserve">от 22 марта 2021 г. N 115 </w:t>
      </w:r>
      <w:r w:rsidR="004D2CFC"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A34239" w:rsidRPr="00A34239" w:rsidRDefault="00A34239" w:rsidP="00A34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239">
        <w:rPr>
          <w:rFonts w:ascii="Times New Roman" w:hAnsi="Times New Roman"/>
          <w:sz w:val="24"/>
          <w:szCs w:val="24"/>
        </w:rPr>
        <w:t>- Приказа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 (</w:t>
      </w:r>
      <w:proofErr w:type="gramStart"/>
      <w:r w:rsidRPr="00A34239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A34239">
        <w:rPr>
          <w:rFonts w:ascii="Times New Roman" w:hAnsi="Times New Roman"/>
          <w:sz w:val="24"/>
          <w:szCs w:val="24"/>
        </w:rPr>
        <w:t xml:space="preserve"> 29.11.2018 № 52831)</w:t>
      </w:r>
    </w:p>
    <w:p w:rsidR="00A34239" w:rsidRPr="00A34239" w:rsidRDefault="00A34239" w:rsidP="00A34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239">
        <w:rPr>
          <w:rFonts w:ascii="Times New Roman" w:hAnsi="Times New Roman"/>
          <w:sz w:val="24"/>
          <w:szCs w:val="24"/>
        </w:rPr>
        <w:t xml:space="preserve">- Приказа  </w:t>
      </w:r>
      <w:proofErr w:type="spellStart"/>
      <w:r w:rsidRPr="00A3423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34239">
        <w:rPr>
          <w:rFonts w:ascii="Times New Roman" w:hAnsi="Times New Roman"/>
          <w:sz w:val="24"/>
          <w:szCs w:val="24"/>
        </w:rPr>
        <w:t xml:space="preserve"> России от 20.09.2013г №1082 « Об утверждении положения о </w:t>
      </w:r>
      <w:proofErr w:type="spellStart"/>
      <w:r w:rsidRPr="00A34239">
        <w:rPr>
          <w:rFonts w:ascii="Times New Roman" w:hAnsi="Times New Roman"/>
          <w:sz w:val="24"/>
          <w:szCs w:val="24"/>
        </w:rPr>
        <w:t>психолог</w:t>
      </w:r>
      <w:proofErr w:type="gramStart"/>
      <w:r w:rsidRPr="00A34239">
        <w:rPr>
          <w:rFonts w:ascii="Times New Roman" w:hAnsi="Times New Roman"/>
          <w:sz w:val="24"/>
          <w:szCs w:val="24"/>
        </w:rPr>
        <w:t>о</w:t>
      </w:r>
      <w:proofErr w:type="spellEnd"/>
      <w:r w:rsidRPr="00A34239">
        <w:rPr>
          <w:rFonts w:ascii="Times New Roman" w:hAnsi="Times New Roman"/>
          <w:sz w:val="24"/>
          <w:szCs w:val="24"/>
        </w:rPr>
        <w:t>-</w:t>
      </w:r>
      <w:proofErr w:type="gramEnd"/>
      <w:r w:rsidRPr="00A34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4239">
        <w:rPr>
          <w:rFonts w:ascii="Times New Roman" w:hAnsi="Times New Roman"/>
          <w:sz w:val="24"/>
          <w:szCs w:val="24"/>
        </w:rPr>
        <w:t>медико</w:t>
      </w:r>
      <w:proofErr w:type="spellEnd"/>
      <w:r w:rsidRPr="00A34239">
        <w:rPr>
          <w:rFonts w:ascii="Times New Roman" w:hAnsi="Times New Roman"/>
          <w:sz w:val="24"/>
          <w:szCs w:val="24"/>
        </w:rPr>
        <w:t>- педагогической комиссии»</w:t>
      </w:r>
    </w:p>
    <w:p w:rsidR="00A34239" w:rsidRPr="00A34239" w:rsidRDefault="00A34239" w:rsidP="00A34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4239">
        <w:rPr>
          <w:rFonts w:ascii="Times New Roman" w:hAnsi="Times New Roman"/>
          <w:bCs/>
          <w:sz w:val="24"/>
          <w:szCs w:val="24"/>
        </w:rPr>
        <w:t>- Постановления 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A34239" w:rsidRPr="00A34239" w:rsidRDefault="00A34239" w:rsidP="00A34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239">
        <w:rPr>
          <w:rFonts w:ascii="Times New Roman" w:hAnsi="Times New Roman"/>
          <w:sz w:val="24"/>
          <w:szCs w:val="24"/>
        </w:rPr>
        <w:t xml:space="preserve">-  Постановления Главного государственного санитарного врача РФ от 28.01.2021 N 2 утверждены </w:t>
      </w:r>
      <w:proofErr w:type="spellStart"/>
      <w:r w:rsidRPr="00A34239">
        <w:rPr>
          <w:rFonts w:ascii="Times New Roman" w:hAnsi="Times New Roman"/>
          <w:sz w:val="24"/>
          <w:szCs w:val="24"/>
        </w:rPr>
        <w:t>СанПиН</w:t>
      </w:r>
      <w:proofErr w:type="spellEnd"/>
      <w:r w:rsidRPr="00A34239">
        <w:rPr>
          <w:rFonts w:ascii="Times New Roman" w:hAnsi="Times New Roman"/>
          <w:sz w:val="24"/>
          <w:szCs w:val="24"/>
        </w:rPr>
        <w:t xml:space="preserve"> 1.2.3685-21 Гигиенические нормативы и требования к обеспечению безопасности и (или) безвредности для человека факторов среды обитания (с изменениями на 30 декабря 2022 года)</w:t>
      </w:r>
    </w:p>
    <w:p w:rsidR="00A34239" w:rsidRPr="00A34239" w:rsidRDefault="00A34239" w:rsidP="00A34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4239">
        <w:rPr>
          <w:rFonts w:ascii="Times New Roman" w:hAnsi="Times New Roman"/>
          <w:bCs/>
          <w:sz w:val="24"/>
          <w:szCs w:val="24"/>
        </w:rPr>
        <w:t>- Письма  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</w:p>
    <w:p w:rsidR="00A34239" w:rsidRPr="00A34239" w:rsidRDefault="00A34239" w:rsidP="00A34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4239">
        <w:rPr>
          <w:rFonts w:ascii="Times New Roman" w:hAnsi="Times New Roman"/>
          <w:bCs/>
          <w:sz w:val="24"/>
          <w:szCs w:val="24"/>
        </w:rPr>
        <w:t>-  Письма  Министерства образования и науки РФ от 19 августа 2016 г. № 07-3517 "Об учебниках для обучающихся с ограниченными возможностями здоровья"</w:t>
      </w:r>
      <w:proofErr w:type="gramEnd"/>
    </w:p>
    <w:p w:rsidR="00A34239" w:rsidRPr="00A34239" w:rsidRDefault="00A34239" w:rsidP="00A34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239">
        <w:rPr>
          <w:rFonts w:ascii="Times New Roman" w:hAnsi="Times New Roman"/>
          <w:sz w:val="24"/>
          <w:szCs w:val="24"/>
        </w:rPr>
        <w:t>- Устава  ГБОУ «</w:t>
      </w:r>
      <w:proofErr w:type="spellStart"/>
      <w:r w:rsidRPr="00A34239">
        <w:rPr>
          <w:rFonts w:ascii="Times New Roman" w:hAnsi="Times New Roman"/>
          <w:sz w:val="24"/>
          <w:szCs w:val="24"/>
        </w:rPr>
        <w:t>Каргапольской</w:t>
      </w:r>
      <w:proofErr w:type="spellEnd"/>
      <w:r w:rsidRPr="00A34239">
        <w:rPr>
          <w:rFonts w:ascii="Times New Roman" w:hAnsi="Times New Roman"/>
          <w:sz w:val="24"/>
          <w:szCs w:val="24"/>
        </w:rPr>
        <w:t xml:space="preserve">  школы-интерната»</w:t>
      </w:r>
    </w:p>
    <w:p w:rsidR="00A34239" w:rsidRPr="00A34239" w:rsidRDefault="00A34239" w:rsidP="00A34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239">
        <w:rPr>
          <w:rFonts w:ascii="Times New Roman" w:hAnsi="Times New Roman"/>
          <w:sz w:val="24"/>
          <w:szCs w:val="24"/>
        </w:rPr>
        <w:t xml:space="preserve">-  Положения о рабочей программе учителя, работающего по федеральному государственному образовательному стандарту образования </w:t>
      </w:r>
      <w:proofErr w:type="gramStart"/>
      <w:r w:rsidRPr="00A3423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34239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A34239" w:rsidRDefault="00A34239" w:rsidP="00A34239">
      <w:pPr>
        <w:pStyle w:val="af7"/>
        <w:ind w:left="928"/>
        <w:rPr>
          <w:rFonts w:ascii="Times New Roman" w:hAnsi="Times New Roman"/>
          <w:b/>
          <w:sz w:val="24"/>
          <w:szCs w:val="24"/>
        </w:rPr>
      </w:pPr>
    </w:p>
    <w:p w:rsidR="00E62490" w:rsidRPr="007C06C8" w:rsidRDefault="00233A3D" w:rsidP="00A34239">
      <w:pPr>
        <w:pStyle w:val="af7"/>
        <w:ind w:left="9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E62490" w:rsidRPr="007C06C8">
        <w:rPr>
          <w:rFonts w:ascii="Times New Roman" w:hAnsi="Times New Roman"/>
          <w:b/>
          <w:sz w:val="24"/>
          <w:szCs w:val="24"/>
        </w:rPr>
        <w:t>Общая характеристика учебного предмета, с учётом особенностей освоения его учащимися</w:t>
      </w:r>
    </w:p>
    <w:p w:rsidR="007C06C8" w:rsidRPr="007C06C8" w:rsidRDefault="00D77117" w:rsidP="00D71FDD">
      <w:pPr>
        <w:pStyle w:val="af7"/>
        <w:spacing w:after="0" w:line="240" w:lineRule="auto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предмета </w:t>
      </w:r>
      <w:r w:rsidR="007C06C8" w:rsidRPr="007C06C8">
        <w:rPr>
          <w:rFonts w:ascii="Times New Roman" w:hAnsi="Times New Roman"/>
          <w:b/>
          <w:sz w:val="24"/>
          <w:szCs w:val="24"/>
        </w:rPr>
        <w:t xml:space="preserve">коррекционных занятий «Развитие психомоторики и сенсорных процессов» имеет своей </w:t>
      </w:r>
      <w:r w:rsidR="007C06C8" w:rsidRPr="007C06C8">
        <w:rPr>
          <w:rFonts w:ascii="Times New Roman" w:hAnsi="Times New Roman"/>
          <w:b/>
          <w:i/>
          <w:sz w:val="24"/>
          <w:szCs w:val="24"/>
        </w:rPr>
        <w:t>целью:</w:t>
      </w:r>
    </w:p>
    <w:p w:rsidR="007C06C8" w:rsidRPr="007C06C8" w:rsidRDefault="007C06C8" w:rsidP="00D71FDD">
      <w:pPr>
        <w:pStyle w:val="af7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- 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7C06C8" w:rsidRPr="007C06C8" w:rsidRDefault="007C06C8" w:rsidP="00D71FDD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06C8">
        <w:rPr>
          <w:rFonts w:ascii="Times New Roman" w:hAnsi="Times New Roman"/>
          <w:b/>
          <w:sz w:val="24"/>
          <w:szCs w:val="24"/>
        </w:rPr>
        <w:t xml:space="preserve">Достижение цели предусматривает решение </w:t>
      </w:r>
      <w:r w:rsidRPr="007C06C8">
        <w:rPr>
          <w:rFonts w:ascii="Times New Roman" w:hAnsi="Times New Roman"/>
          <w:b/>
          <w:bCs/>
          <w:sz w:val="24"/>
          <w:szCs w:val="24"/>
        </w:rPr>
        <w:t>ряда задач:</w:t>
      </w:r>
    </w:p>
    <w:p w:rsidR="007C06C8" w:rsidRPr="007C06C8" w:rsidRDefault="007C06C8" w:rsidP="00D71FDD">
      <w:pPr>
        <w:pStyle w:val="af7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- обогащение чувственного познавательного опыта на основе формирования умений наблюдать, сравнивать, выделять существенные признаки предметов и явлений и отражать их в речи, нацеленное на развитие психических процессов памяти, мышления, речи, воображения.</w:t>
      </w:r>
    </w:p>
    <w:p w:rsidR="007C06C8" w:rsidRPr="007C06C8" w:rsidRDefault="007C06C8" w:rsidP="00D71FDD">
      <w:pPr>
        <w:pStyle w:val="af7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 xml:space="preserve">— формирование на основе </w:t>
      </w:r>
      <w:proofErr w:type="gramStart"/>
      <w:r w:rsidRPr="007C06C8">
        <w:rPr>
          <w:rFonts w:ascii="Times New Roman" w:hAnsi="Times New Roman"/>
          <w:sz w:val="24"/>
          <w:szCs w:val="24"/>
        </w:rPr>
        <w:t>активизации работы всех органов чувств адекватного восприятия явлений</w:t>
      </w:r>
      <w:proofErr w:type="gramEnd"/>
      <w:r w:rsidRPr="007C06C8">
        <w:rPr>
          <w:rFonts w:ascii="Times New Roman" w:hAnsi="Times New Roman"/>
          <w:sz w:val="24"/>
          <w:szCs w:val="24"/>
        </w:rPr>
        <w:t xml:space="preserve"> и объектов окружающей действительности в совокупности их свойств;</w:t>
      </w:r>
    </w:p>
    <w:p w:rsidR="007C06C8" w:rsidRPr="007C06C8" w:rsidRDefault="007C06C8" w:rsidP="00D71FDD">
      <w:pPr>
        <w:pStyle w:val="af7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— 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7C06C8">
        <w:rPr>
          <w:rFonts w:ascii="Times New Roman" w:hAnsi="Times New Roman"/>
          <w:sz w:val="24"/>
          <w:szCs w:val="24"/>
        </w:rPr>
        <w:t>ств пр</w:t>
      </w:r>
      <w:proofErr w:type="gramEnd"/>
      <w:r w:rsidRPr="007C06C8">
        <w:rPr>
          <w:rFonts w:ascii="Times New Roman" w:hAnsi="Times New Roman"/>
          <w:sz w:val="24"/>
          <w:szCs w:val="24"/>
        </w:rPr>
        <w:t>едметов, их положения в пространстве;</w:t>
      </w:r>
    </w:p>
    <w:p w:rsidR="007C06C8" w:rsidRPr="007C06C8" w:rsidRDefault="007C06C8" w:rsidP="00D71FDD">
      <w:pPr>
        <w:pStyle w:val="af7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— формирование пространственно-временных ориентировок;</w:t>
      </w:r>
    </w:p>
    <w:p w:rsidR="007C06C8" w:rsidRPr="007C06C8" w:rsidRDefault="007C06C8" w:rsidP="00D71FDD">
      <w:pPr>
        <w:pStyle w:val="af7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 xml:space="preserve">— развитие </w:t>
      </w:r>
      <w:proofErr w:type="spellStart"/>
      <w:r w:rsidRPr="007C06C8">
        <w:rPr>
          <w:rFonts w:ascii="Times New Roman" w:hAnsi="Times New Roman"/>
          <w:sz w:val="24"/>
          <w:szCs w:val="24"/>
        </w:rPr>
        <w:t>слухоголосовых</w:t>
      </w:r>
      <w:proofErr w:type="spellEnd"/>
      <w:r w:rsidRPr="007C06C8">
        <w:rPr>
          <w:rFonts w:ascii="Times New Roman" w:hAnsi="Times New Roman"/>
          <w:sz w:val="24"/>
          <w:szCs w:val="24"/>
        </w:rPr>
        <w:t xml:space="preserve"> координаций;</w:t>
      </w:r>
    </w:p>
    <w:p w:rsidR="007C06C8" w:rsidRPr="007C06C8" w:rsidRDefault="007C06C8" w:rsidP="00D71FDD">
      <w:pPr>
        <w:pStyle w:val="af7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— 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7C06C8" w:rsidRPr="007C06C8" w:rsidRDefault="007C06C8" w:rsidP="00D71FDD">
      <w:pPr>
        <w:pStyle w:val="af7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 xml:space="preserve">— совершенствование </w:t>
      </w:r>
      <w:proofErr w:type="spellStart"/>
      <w:r w:rsidRPr="007C06C8">
        <w:rPr>
          <w:rFonts w:ascii="Times New Roman" w:hAnsi="Times New Roman"/>
          <w:sz w:val="24"/>
          <w:szCs w:val="24"/>
        </w:rPr>
        <w:t>сенсорно-перцептивной</w:t>
      </w:r>
      <w:proofErr w:type="spellEnd"/>
      <w:r w:rsidRPr="007C06C8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7C06C8" w:rsidRPr="007C06C8" w:rsidRDefault="007C06C8" w:rsidP="00D71FDD">
      <w:pPr>
        <w:pStyle w:val="af7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— обогащение словарного запаса детей на основе использования соответствующей терминологии;</w:t>
      </w:r>
    </w:p>
    <w:p w:rsidR="007C06C8" w:rsidRPr="007C06C8" w:rsidRDefault="007C06C8" w:rsidP="00D71FDD">
      <w:pPr>
        <w:pStyle w:val="af7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— исправление недостатков моторики, совершенствование зрительно-двигательной координации;</w:t>
      </w:r>
    </w:p>
    <w:p w:rsidR="00F22BED" w:rsidRPr="007C06C8" w:rsidRDefault="007C06C8" w:rsidP="00D71FDD">
      <w:pPr>
        <w:pStyle w:val="af7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— формирование точности и целенаправленности движений и действий.</w:t>
      </w:r>
    </w:p>
    <w:p w:rsidR="00A6580D" w:rsidRPr="007C06C8" w:rsidRDefault="00A6580D" w:rsidP="00D71FD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6C8">
        <w:rPr>
          <w:rFonts w:ascii="Times New Roman" w:eastAsia="Times New Roman" w:hAnsi="Times New Roman" w:cs="Times New Roman"/>
          <w:b/>
          <w:sz w:val="24"/>
          <w:szCs w:val="24"/>
        </w:rPr>
        <w:t>Теоретической основой</w:t>
      </w:r>
      <w:r w:rsidRPr="007C06C8">
        <w:rPr>
          <w:rFonts w:ascii="Times New Roman" w:eastAsia="Times New Roman" w:hAnsi="Times New Roman" w:cs="Times New Roman"/>
          <w:sz w:val="24"/>
          <w:szCs w:val="24"/>
        </w:rPr>
        <w:t xml:space="preserve"> программы коррекционных занятий явились концептуальные положения теории Л. С. </w:t>
      </w:r>
      <w:proofErr w:type="spellStart"/>
      <w:r w:rsidRPr="007C06C8">
        <w:rPr>
          <w:rFonts w:ascii="Times New Roman" w:eastAsia="Times New Roman" w:hAnsi="Times New Roman" w:cs="Times New Roman"/>
          <w:sz w:val="24"/>
          <w:szCs w:val="24"/>
        </w:rPr>
        <w:t>Выготского</w:t>
      </w:r>
      <w:proofErr w:type="spellEnd"/>
      <w:r w:rsidRPr="007C06C8">
        <w:rPr>
          <w:rFonts w:ascii="Times New Roman" w:eastAsia="Times New Roman" w:hAnsi="Times New Roman" w:cs="Times New Roman"/>
          <w:sz w:val="24"/>
          <w:szCs w:val="24"/>
        </w:rPr>
        <w:t xml:space="preserve">: об общих законах развития аномального и нормально развивающегося ребенка; о структуре дефекта и возможностях его компенсации; о применении системного подхода к изучению аномального ребенка, об учете зон его актуального и ближайшего развития при организации психологической помощи; об индивидуализированном и дифференцированном подходе к детям в процессе реализации коррекционной психолого-педагогической программы. </w:t>
      </w:r>
    </w:p>
    <w:p w:rsidR="00A6580D" w:rsidRPr="007C06C8" w:rsidRDefault="00A6580D" w:rsidP="00D71FD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C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Научная новизна Программы</w:t>
      </w:r>
      <w:r w:rsidRPr="007C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 что:</w:t>
      </w:r>
    </w:p>
    <w:p w:rsidR="00A6580D" w:rsidRPr="007C06C8" w:rsidRDefault="00A6580D" w:rsidP="00D71FD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C8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коррекция недостатков психического развития детей осуществляется через системный подход, в котором  когнитивные и двигательные методы принимаются в комплексе с учётом их взаимодополняющего влияния.</w:t>
      </w:r>
    </w:p>
    <w:p w:rsidR="00A6580D" w:rsidRPr="007C06C8" w:rsidRDefault="00A6580D" w:rsidP="00D71FD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самом содержании; методическом аппарате, включающем </w:t>
      </w:r>
      <w:proofErr w:type="spellStart"/>
      <w:r w:rsidRPr="007C0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7C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методы и техники, направленные на компенсацию и исправление интеллектуальных и эмоционально-волевых проблем у детей с различными вариантами нарушений психического и физического развития; </w:t>
      </w:r>
    </w:p>
    <w:p w:rsidR="00A6580D" w:rsidRPr="007C06C8" w:rsidRDefault="00A6580D" w:rsidP="00D71FD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</w:t>
      </w:r>
      <w:proofErr w:type="gramStart"/>
      <w:r w:rsidRPr="007C0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системно-структурном</w:t>
      </w:r>
      <w:proofErr w:type="gramEnd"/>
      <w:r w:rsidRPr="007C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C06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</w:t>
      </w:r>
      <w:r w:rsidR="00E541C2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ятельностном</w:t>
      </w:r>
      <w:proofErr w:type="spellEnd"/>
      <w:r w:rsidR="00E5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подходах коррекции.</w:t>
      </w:r>
    </w:p>
    <w:p w:rsidR="00907551" w:rsidRPr="00A34239" w:rsidRDefault="00907551" w:rsidP="00D71F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4239">
        <w:rPr>
          <w:rFonts w:ascii="Times New Roman" w:hAnsi="Times New Roman"/>
          <w:sz w:val="24"/>
          <w:szCs w:val="24"/>
        </w:rPr>
        <w:t>Общая характеристика курса коррекционных занятий</w:t>
      </w:r>
    </w:p>
    <w:p w:rsidR="00907551" w:rsidRPr="007C06C8" w:rsidRDefault="00D6073A" w:rsidP="00D71FDD">
      <w:pPr>
        <w:pStyle w:val="a3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Программа </w:t>
      </w:r>
      <w:r w:rsidR="00907551" w:rsidRPr="007C06C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предмет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а</w:t>
      </w:r>
      <w:r w:rsidR="00907551" w:rsidRPr="007C06C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</w:t>
      </w:r>
      <w:r w:rsidR="00907551" w:rsidRPr="007C06C8">
        <w:rPr>
          <w:rFonts w:ascii="Times New Roman" w:hAnsi="Times New Roman"/>
          <w:sz w:val="24"/>
          <w:szCs w:val="24"/>
        </w:rPr>
        <w:t>Развитие психомоторики и сенсорных процессов</w:t>
      </w:r>
      <w:r w:rsidR="00907551" w:rsidRPr="007C06C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» относится к коррекционно-развивающей области.</w:t>
      </w:r>
    </w:p>
    <w:p w:rsidR="00D6073A" w:rsidRPr="00F2749C" w:rsidRDefault="00907551" w:rsidP="00D71F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 xml:space="preserve">Курс «Развитие психомоторики и сенсорных процессов» </w:t>
      </w:r>
      <w:r w:rsidRPr="007C06C8">
        <w:rPr>
          <w:rFonts w:ascii="Times New Roman" w:eastAsia="TimesNewRomanPSMT" w:hAnsi="Times New Roman"/>
          <w:sz w:val="24"/>
          <w:szCs w:val="24"/>
        </w:rPr>
        <w:t xml:space="preserve">входит в </w:t>
      </w:r>
      <w:r w:rsidRPr="007C06C8">
        <w:rPr>
          <w:rFonts w:ascii="Times New Roman" w:hAnsi="Times New Roman"/>
          <w:bCs/>
          <w:iCs/>
          <w:sz w:val="24"/>
          <w:szCs w:val="24"/>
        </w:rPr>
        <w:t xml:space="preserve">часть, формируемую участниками образовательных отношений, </w:t>
      </w:r>
      <w:r w:rsidRPr="007C06C8">
        <w:rPr>
          <w:rFonts w:ascii="Times New Roman" w:eastAsia="TimesNewRomanPSMT" w:hAnsi="Times New Roman"/>
          <w:sz w:val="24"/>
          <w:szCs w:val="24"/>
        </w:rPr>
        <w:t>и реализуется</w:t>
      </w:r>
      <w:r w:rsidR="00D6073A">
        <w:rPr>
          <w:rFonts w:ascii="Times New Roman" w:eastAsia="TimesNewRomanPSMT" w:hAnsi="Times New Roman"/>
          <w:sz w:val="24"/>
          <w:szCs w:val="24"/>
        </w:rPr>
        <w:t xml:space="preserve"> учителем-дефектологом</w:t>
      </w:r>
      <w:r w:rsidRPr="007C06C8">
        <w:rPr>
          <w:rFonts w:ascii="Times New Roman" w:eastAsia="TimesNewRomanPSMT" w:hAnsi="Times New Roman"/>
          <w:sz w:val="24"/>
          <w:szCs w:val="24"/>
        </w:rPr>
        <w:t xml:space="preserve"> в</w:t>
      </w:r>
      <w:r w:rsidR="00D6073A">
        <w:rPr>
          <w:rFonts w:ascii="Times New Roman" w:eastAsia="TimesNewRomanPSMT" w:hAnsi="Times New Roman"/>
          <w:sz w:val="24"/>
          <w:szCs w:val="24"/>
        </w:rPr>
        <w:t xml:space="preserve">о </w:t>
      </w:r>
      <w:r w:rsidR="00D6073A">
        <w:rPr>
          <w:rFonts w:ascii="Times New Roman" w:eastAsia="TimesNewRomanPSMT" w:hAnsi="Times New Roman"/>
          <w:sz w:val="24"/>
          <w:szCs w:val="24"/>
        </w:rPr>
        <w:lastRenderedPageBreak/>
        <w:t>второй половине дня</w:t>
      </w:r>
      <w:r w:rsidRPr="007C06C8">
        <w:rPr>
          <w:rFonts w:ascii="Times New Roman" w:eastAsia="TimesNewRomanPSMT" w:hAnsi="Times New Roman"/>
          <w:sz w:val="24"/>
          <w:szCs w:val="24"/>
        </w:rPr>
        <w:t xml:space="preserve"> в соответствии с санитарно-эпидемиологическими правилами и нормами.</w:t>
      </w:r>
      <w:r w:rsidR="00D6073A" w:rsidRPr="00D6073A">
        <w:rPr>
          <w:rFonts w:ascii="Times New Roman" w:hAnsi="Times New Roman"/>
          <w:b/>
          <w:sz w:val="24"/>
          <w:szCs w:val="24"/>
        </w:rPr>
        <w:t xml:space="preserve"> </w:t>
      </w:r>
    </w:p>
    <w:p w:rsidR="00A80427" w:rsidRDefault="00233A3D" w:rsidP="00BD6217">
      <w:pPr>
        <w:pStyle w:val="a3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A80427" w:rsidRPr="00D77117">
        <w:rPr>
          <w:rFonts w:ascii="Times New Roman" w:hAnsi="Times New Roman"/>
          <w:b/>
          <w:sz w:val="24"/>
          <w:szCs w:val="24"/>
        </w:rPr>
        <w:t>Описание места  учебного предмета  в учебном плане</w:t>
      </w:r>
    </w:p>
    <w:p w:rsidR="00233A3D" w:rsidRPr="00E541C2" w:rsidRDefault="00233A3D" w:rsidP="00233A3D">
      <w:pPr>
        <w:pStyle w:val="a3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обеспечения индивидуальных потребностей обучающихся с ОВЗ на коррекционно-развивающие занятия отводится 2 часа в неделю с 1 – 4 классы, </w:t>
      </w:r>
      <w:r w:rsidRPr="00912EF4">
        <w:rPr>
          <w:rFonts w:ascii="Times New Roman" w:hAnsi="Times New Roman"/>
          <w:kern w:val="1"/>
          <w:sz w:val="24"/>
          <w:szCs w:val="24"/>
          <w:lang w:eastAsia="ar-SA"/>
        </w:rPr>
        <w:t>33 учебные недели в 1 классе,  34 учебные недели в 2-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4</w:t>
      </w:r>
      <w:r w:rsidRPr="00912EF4">
        <w:rPr>
          <w:rFonts w:ascii="Times New Roman" w:hAnsi="Times New Roman"/>
          <w:kern w:val="1"/>
          <w:sz w:val="24"/>
          <w:szCs w:val="24"/>
          <w:lang w:eastAsia="ar-SA"/>
        </w:rPr>
        <w:t xml:space="preserve"> классах. </w:t>
      </w:r>
      <w:r w:rsidRPr="00912EF4">
        <w:rPr>
          <w:rFonts w:ascii="Times New Roman" w:hAnsi="Times New Roman"/>
          <w:sz w:val="24"/>
          <w:szCs w:val="24"/>
        </w:rPr>
        <w:t xml:space="preserve"> Занятия проводятся</w:t>
      </w:r>
      <w:r w:rsidRPr="00912EF4">
        <w:rPr>
          <w:rFonts w:ascii="Times New Roman" w:hAnsi="Times New Roman"/>
          <w:kern w:val="1"/>
          <w:sz w:val="24"/>
          <w:szCs w:val="24"/>
          <w:lang w:eastAsia="ar-SA"/>
        </w:rPr>
        <w:t>, во второй половине дня согласно расписанию.</w:t>
      </w:r>
    </w:p>
    <w:tbl>
      <w:tblPr>
        <w:tblW w:w="9182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474"/>
        <w:gridCol w:w="1475"/>
        <w:gridCol w:w="1474"/>
        <w:gridCol w:w="1475"/>
        <w:gridCol w:w="1475"/>
      </w:tblGrid>
      <w:tr w:rsidR="00233A3D" w:rsidRPr="00944011" w:rsidTr="00E131D8">
        <w:trPr>
          <w:trHeight w:val="471"/>
        </w:trPr>
        <w:tc>
          <w:tcPr>
            <w:tcW w:w="1809" w:type="dxa"/>
            <w:tcBorders>
              <w:tl2br w:val="single" w:sz="4" w:space="0" w:color="auto"/>
            </w:tcBorders>
          </w:tcPr>
          <w:p w:rsidR="00233A3D" w:rsidRPr="00944011" w:rsidRDefault="00233A3D" w:rsidP="00E131D8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4011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          </w:t>
            </w:r>
          </w:p>
          <w:p w:rsidR="00233A3D" w:rsidRPr="00944011" w:rsidRDefault="00233A3D" w:rsidP="00E131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4401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4" w:type="dxa"/>
          </w:tcPr>
          <w:p w:rsidR="00233A3D" w:rsidRPr="00944011" w:rsidRDefault="00233A3D" w:rsidP="00E1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11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75" w:type="dxa"/>
          </w:tcPr>
          <w:p w:rsidR="00233A3D" w:rsidRPr="00944011" w:rsidRDefault="00233A3D" w:rsidP="00E1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11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74" w:type="dxa"/>
          </w:tcPr>
          <w:p w:rsidR="00233A3D" w:rsidRPr="00944011" w:rsidRDefault="00233A3D" w:rsidP="00E1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11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75" w:type="dxa"/>
          </w:tcPr>
          <w:p w:rsidR="00233A3D" w:rsidRPr="00944011" w:rsidRDefault="00233A3D" w:rsidP="00E1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11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75" w:type="dxa"/>
          </w:tcPr>
          <w:p w:rsidR="00233A3D" w:rsidRPr="00944011" w:rsidRDefault="00233A3D" w:rsidP="00E131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011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233A3D" w:rsidRPr="00A32517" w:rsidTr="00E131D8">
        <w:trPr>
          <w:trHeight w:val="245"/>
        </w:trPr>
        <w:tc>
          <w:tcPr>
            <w:tcW w:w="1809" w:type="dxa"/>
          </w:tcPr>
          <w:p w:rsidR="00233A3D" w:rsidRPr="00F86C37" w:rsidRDefault="00233A3D" w:rsidP="00E1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4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75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66</w:t>
            </w:r>
          </w:p>
        </w:tc>
      </w:tr>
      <w:tr w:rsidR="00233A3D" w:rsidRPr="00A32517" w:rsidTr="00E131D8">
        <w:trPr>
          <w:trHeight w:val="276"/>
        </w:trPr>
        <w:tc>
          <w:tcPr>
            <w:tcW w:w="1809" w:type="dxa"/>
          </w:tcPr>
          <w:p w:rsidR="00233A3D" w:rsidRPr="00F86C37" w:rsidRDefault="00233A3D" w:rsidP="00E1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C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4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75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68</w:t>
            </w:r>
          </w:p>
        </w:tc>
      </w:tr>
      <w:tr w:rsidR="00233A3D" w:rsidRPr="00A32517" w:rsidTr="00E131D8">
        <w:trPr>
          <w:trHeight w:val="137"/>
        </w:trPr>
        <w:tc>
          <w:tcPr>
            <w:tcW w:w="1809" w:type="dxa"/>
          </w:tcPr>
          <w:p w:rsidR="00233A3D" w:rsidRPr="00F86C37" w:rsidRDefault="00233A3D" w:rsidP="00E1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4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75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68</w:t>
            </w:r>
          </w:p>
        </w:tc>
      </w:tr>
      <w:tr w:rsidR="00233A3D" w:rsidRPr="00A32517" w:rsidTr="00E131D8">
        <w:trPr>
          <w:trHeight w:val="205"/>
        </w:trPr>
        <w:tc>
          <w:tcPr>
            <w:tcW w:w="1809" w:type="dxa"/>
          </w:tcPr>
          <w:p w:rsidR="00233A3D" w:rsidRPr="00F86C37" w:rsidRDefault="00233A3D" w:rsidP="00E13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6C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4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75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5" w:type="dxa"/>
          </w:tcPr>
          <w:p w:rsidR="00233A3D" w:rsidRPr="00F86C37" w:rsidRDefault="00233A3D" w:rsidP="00E131D8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66</w:t>
            </w:r>
          </w:p>
        </w:tc>
      </w:tr>
    </w:tbl>
    <w:p w:rsidR="00233A3D" w:rsidRDefault="00233A3D" w:rsidP="00CC05F6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A80427" w:rsidRPr="00233A3D" w:rsidRDefault="00BD6217" w:rsidP="00233A3D">
      <w:pPr>
        <w:pStyle w:val="af7"/>
        <w:numPr>
          <w:ilvl w:val="0"/>
          <w:numId w:val="29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3A3D">
        <w:rPr>
          <w:rFonts w:ascii="Times New Roman" w:hAnsi="Times New Roman"/>
          <w:b/>
          <w:sz w:val="24"/>
          <w:szCs w:val="24"/>
        </w:rPr>
        <w:t xml:space="preserve">Личностные </w:t>
      </w:r>
      <w:r w:rsidR="00A80427" w:rsidRPr="00233A3D">
        <w:rPr>
          <w:rFonts w:ascii="Times New Roman" w:hAnsi="Times New Roman"/>
          <w:b/>
          <w:sz w:val="24"/>
          <w:szCs w:val="24"/>
        </w:rPr>
        <w:t xml:space="preserve"> результаты освоения предмета</w:t>
      </w:r>
    </w:p>
    <w:p w:rsidR="00045D82" w:rsidRPr="00233A3D" w:rsidRDefault="00045D82" w:rsidP="00233A3D">
      <w:pPr>
        <w:pStyle w:val="a3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  <w:r w:rsidRPr="00233A3D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1 класс</w:t>
      </w:r>
    </w:p>
    <w:p w:rsidR="00045D82" w:rsidRDefault="00045D82" w:rsidP="00233A3D">
      <w:pPr>
        <w:pStyle w:val="a3"/>
        <w:jc w:val="both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  <w:r w:rsidRPr="00045D82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Личностные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045D82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результаты</w:t>
      </w:r>
    </w:p>
    <w:p w:rsidR="001F603E" w:rsidRPr="00BC153B" w:rsidRDefault="001F603E" w:rsidP="00D7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>Определять и выражать положительное отношение к школьной дисциплине, направленной на поддержание норм поведения в школе.</w:t>
      </w:r>
    </w:p>
    <w:p w:rsidR="001F603E" w:rsidRPr="00BC153B" w:rsidRDefault="001F603E" w:rsidP="00D7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>В предложенных педагогом ситуациях делать выбор как поступить, опираясь на общепринятые нравственные правила, в первую очередь в отношениях со сверстниками в практике совместной деятельности.</w:t>
      </w:r>
    </w:p>
    <w:p w:rsidR="001F603E" w:rsidRPr="00BC153B" w:rsidRDefault="001F603E" w:rsidP="00D7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Оценивать простые ситуации и однозначные поступки как «хорошие» или «плохие» с позиции важности исполнения роли «хорошего ученика». </w:t>
      </w:r>
    </w:p>
    <w:p w:rsidR="001F603E" w:rsidRPr="00BC153B" w:rsidRDefault="001F603E" w:rsidP="00D7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4).</w:t>
      </w:r>
      <w:r w:rsidRPr="00BC153B">
        <w:rPr>
          <w:rFonts w:ascii="Times New Roman" w:eastAsia="Times New Roman" w:hAnsi="Times New Roman" w:cs="Times New Roman"/>
          <w:sz w:val="24"/>
          <w:szCs w:val="24"/>
        </w:rPr>
        <w:t xml:space="preserve"> Выражать свое эмоциональное состояние, настроение.</w:t>
      </w:r>
    </w:p>
    <w:p w:rsidR="00045D82" w:rsidRDefault="00045D82" w:rsidP="00D71FDD">
      <w:pPr>
        <w:pStyle w:val="a3"/>
        <w:jc w:val="both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F603E" w:rsidRPr="007C06C8" w:rsidTr="00534519">
        <w:tc>
          <w:tcPr>
            <w:tcW w:w="4785" w:type="dxa"/>
          </w:tcPr>
          <w:p w:rsidR="001F603E" w:rsidRPr="007C06C8" w:rsidRDefault="001F603E" w:rsidP="00D71F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06C8">
              <w:rPr>
                <w:rFonts w:ascii="Times New Roman" w:hAnsi="Times New Roman"/>
                <w:b/>
                <w:sz w:val="24"/>
                <w:szCs w:val="24"/>
              </w:rPr>
              <w:t>Учащиеся должны научиться:</w:t>
            </w:r>
          </w:p>
          <w:p w:rsidR="001F603E" w:rsidRPr="007C06C8" w:rsidRDefault="001F603E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603E" w:rsidRPr="007C06C8" w:rsidRDefault="001F603E" w:rsidP="00D71FD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6C8">
              <w:rPr>
                <w:rFonts w:ascii="Times New Roman" w:hAnsi="Times New Roman"/>
                <w:b/>
                <w:bCs/>
                <w:sz w:val="24"/>
                <w:szCs w:val="24"/>
              </w:rPr>
              <w:t>Учащиеся должны уметь:</w:t>
            </w:r>
          </w:p>
          <w:p w:rsidR="001F603E" w:rsidRPr="007C06C8" w:rsidRDefault="001F603E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03E" w:rsidRPr="007C06C8" w:rsidTr="00534519">
        <w:tc>
          <w:tcPr>
            <w:tcW w:w="4785" w:type="dxa"/>
          </w:tcPr>
          <w:p w:rsidR="001F603E" w:rsidRPr="00BC153B" w:rsidRDefault="001F603E" w:rsidP="00D71F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— Целенаправленно выполнять действия по инструкции педагога.</w:t>
            </w:r>
          </w:p>
          <w:p w:rsidR="001F603E" w:rsidRPr="00BC153B" w:rsidRDefault="001F603E" w:rsidP="00D71F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— Правильно пользоваться письменными принадлежностями, копировать несложные изображения.</w:t>
            </w:r>
          </w:p>
          <w:p w:rsidR="001F603E" w:rsidRPr="00BC153B" w:rsidRDefault="001F603E" w:rsidP="00D71F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— Анализировать и сравнивать предметы по одному из указанных признаков: форма, величина, цвет.</w:t>
            </w:r>
          </w:p>
          <w:p w:rsidR="001F603E" w:rsidRPr="00BC153B" w:rsidRDefault="001F603E" w:rsidP="00D71F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— Различать и называть основные цвета.</w:t>
            </w:r>
          </w:p>
          <w:p w:rsidR="001F603E" w:rsidRPr="00BC153B" w:rsidRDefault="001F603E" w:rsidP="00D71F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— Классифицировать геометрические фигуры.</w:t>
            </w:r>
          </w:p>
          <w:p w:rsidR="001F603E" w:rsidRPr="00BC153B" w:rsidRDefault="001F603E" w:rsidP="00D71F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— Составлять предмет из 2—3 частей.</w:t>
            </w:r>
          </w:p>
          <w:p w:rsidR="001F603E" w:rsidRPr="00BC153B" w:rsidRDefault="001F603E" w:rsidP="00D71F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— Определять на ощупь величину хорошо знакомых предметов.</w:t>
            </w:r>
          </w:p>
          <w:p w:rsidR="001F603E" w:rsidRPr="00BC153B" w:rsidRDefault="001F603E" w:rsidP="00D71F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— Зрительно определять и называть отличительные и общие признаки двух предметов.</w:t>
            </w:r>
          </w:p>
          <w:p w:rsidR="001F603E" w:rsidRPr="00BC153B" w:rsidRDefault="001F603E" w:rsidP="00D71F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знакомым сенсорным эталонам, делать простейшие обобщения.</w:t>
            </w:r>
          </w:p>
          <w:p w:rsidR="001F603E" w:rsidRPr="00BC153B" w:rsidRDefault="001F603E" w:rsidP="00D71F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— Различать речевые и неречевые звуки.</w:t>
            </w:r>
          </w:p>
          <w:p w:rsidR="001F603E" w:rsidRPr="00BC153B" w:rsidRDefault="001F603E" w:rsidP="00D71F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>— Ориентироваться на собственном теле и на плоскости листа бумаги.</w:t>
            </w:r>
          </w:p>
          <w:p w:rsidR="001F603E" w:rsidRPr="00BC153B" w:rsidRDefault="001F603E" w:rsidP="00D71FDD">
            <w:pPr>
              <w:numPr>
                <w:ilvl w:val="0"/>
                <w:numId w:val="27"/>
              </w:numPr>
              <w:tabs>
                <w:tab w:val="clear" w:pos="720"/>
                <w:tab w:val="num" w:pos="284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части суток и определять </w:t>
            </w: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дней недели.</w:t>
            </w:r>
          </w:p>
          <w:p w:rsidR="001F603E" w:rsidRPr="007C06C8" w:rsidRDefault="001F603E" w:rsidP="00D71FDD">
            <w:pPr>
              <w:pStyle w:val="a3"/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603E" w:rsidRPr="00BC153B" w:rsidRDefault="001F603E" w:rsidP="00D71FDD">
            <w:pPr>
              <w:tabs>
                <w:tab w:val="left" w:pos="5325"/>
              </w:tabs>
              <w:suppressAutoHyphens w:val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— Классифицировать предметы и их</w:t>
            </w:r>
            <w:proofErr w:type="gramStart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азличать, соотносить и называть основные цвета: оранжевый, фиолетовый. Уметь классифицировать и группировать предметы по этому признаку.</w:t>
            </w:r>
          </w:p>
          <w:p w:rsidR="001F603E" w:rsidRPr="00BC153B" w:rsidRDefault="001F603E" w:rsidP="00D71FDD">
            <w:pPr>
              <w:tabs>
                <w:tab w:val="left" w:pos="5325"/>
              </w:tabs>
              <w:suppressAutoHyphens w:val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показывать и называть геометрические фигуры и тела: квадрат, круг, прямоугольник, треугольник, овал, шар, куб.</w:t>
            </w:r>
            <w:proofErr w:type="gramEnd"/>
          </w:p>
          <w:p w:rsidR="001F603E" w:rsidRPr="00BC153B" w:rsidRDefault="001F603E" w:rsidP="00D71FDD">
            <w:pPr>
              <w:tabs>
                <w:tab w:val="left" w:pos="5325"/>
              </w:tabs>
              <w:suppressAutoHyphens w:val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предметы по одному из признаков.</w:t>
            </w:r>
          </w:p>
          <w:p w:rsidR="001F603E" w:rsidRPr="00BC153B" w:rsidRDefault="001F603E" w:rsidP="00D71FDD">
            <w:pPr>
              <w:tabs>
                <w:tab w:val="left" w:pos="5325"/>
              </w:tabs>
              <w:suppressAutoHyphens w:val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сопоставлять  два предмета по контрастным величинам, упорядочивать два, три предмета </w:t>
            </w:r>
            <w:proofErr w:type="gramStart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наложением, приложением « на глаз»).</w:t>
            </w:r>
          </w:p>
          <w:p w:rsidR="001F603E" w:rsidRPr="00BC153B" w:rsidRDefault="001F603E" w:rsidP="00D71FDD">
            <w:pPr>
              <w:numPr>
                <w:ilvl w:val="0"/>
                <w:numId w:val="28"/>
              </w:numPr>
              <w:tabs>
                <w:tab w:val="clear" w:pos="786"/>
                <w:tab w:val="num" w:pos="720"/>
                <w:tab w:val="left" w:pos="5325"/>
              </w:tabs>
              <w:suppressAutoHyphens w:val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по схеме тела  на листе бумаги. </w:t>
            </w:r>
          </w:p>
          <w:p w:rsidR="001F603E" w:rsidRPr="00BC153B" w:rsidRDefault="001F603E" w:rsidP="00D71FDD">
            <w:pPr>
              <w:numPr>
                <w:ilvl w:val="0"/>
                <w:numId w:val="28"/>
              </w:numPr>
              <w:tabs>
                <w:tab w:val="clear" w:pos="786"/>
                <w:tab w:val="num" w:pos="720"/>
                <w:tab w:val="left" w:pos="5325"/>
              </w:tabs>
              <w:suppressAutoHyphens w:val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части суток, дни: вчера, сегодня, завтра, определять порядок дней недели.</w:t>
            </w:r>
          </w:p>
          <w:p w:rsidR="001F603E" w:rsidRPr="00BC153B" w:rsidRDefault="001F603E" w:rsidP="00D71FDD">
            <w:pPr>
              <w:numPr>
                <w:ilvl w:val="0"/>
                <w:numId w:val="28"/>
              </w:numPr>
              <w:tabs>
                <w:tab w:val="clear" w:pos="786"/>
                <w:tab w:val="num" w:pos="720"/>
                <w:tab w:val="left" w:pos="5325"/>
              </w:tabs>
              <w:suppressAutoHyphens w:val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и движения по показу и инструкции взрослого.</w:t>
            </w:r>
          </w:p>
          <w:p w:rsidR="001F603E" w:rsidRPr="00BC153B" w:rsidRDefault="001F603E" w:rsidP="00D71FDD">
            <w:pPr>
              <w:numPr>
                <w:ilvl w:val="0"/>
                <w:numId w:val="28"/>
              </w:numPr>
              <w:tabs>
                <w:tab w:val="clear" w:pos="786"/>
                <w:tab w:val="num" w:pos="720"/>
                <w:tab w:val="left" w:pos="5325"/>
              </w:tabs>
              <w:suppressAutoHyphens w:val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правильный, длительный выдох, расслаблять мышцы </w:t>
            </w: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кисти и пальцев рук, автономные движения, стимулирующие упражнения при организующей помощи после словесной инструкции.</w:t>
            </w:r>
          </w:p>
          <w:p w:rsidR="001F603E" w:rsidRPr="00BC153B" w:rsidRDefault="001F603E" w:rsidP="00D71FDD">
            <w:pPr>
              <w:numPr>
                <w:ilvl w:val="0"/>
                <w:numId w:val="28"/>
              </w:numPr>
              <w:tabs>
                <w:tab w:val="clear" w:pos="786"/>
                <w:tab w:val="num" w:pos="720"/>
                <w:tab w:val="left" w:pos="5325"/>
              </w:tabs>
              <w:suppressAutoHyphens w:val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письменными принадлежностями.</w:t>
            </w:r>
          </w:p>
          <w:p w:rsidR="001F603E" w:rsidRPr="007C06C8" w:rsidRDefault="001F603E" w:rsidP="00D71FDD">
            <w:pPr>
              <w:pStyle w:val="a3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C153B">
              <w:rPr>
                <w:rFonts w:ascii="Times New Roman" w:hAnsi="Times New Roman"/>
                <w:sz w:val="24"/>
                <w:szCs w:val="24"/>
                <w:lang w:eastAsia="ar-SA"/>
              </w:rPr>
              <w:t>изображения по признаку соответствия</w:t>
            </w:r>
          </w:p>
        </w:tc>
      </w:tr>
    </w:tbl>
    <w:p w:rsidR="00045D82" w:rsidRDefault="00045D82" w:rsidP="00D71FDD">
      <w:pPr>
        <w:tabs>
          <w:tab w:val="left" w:pos="562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45D82" w:rsidRPr="007C06C8" w:rsidRDefault="00045D82" w:rsidP="00D71FDD">
      <w:pPr>
        <w:pStyle w:val="a3"/>
        <w:jc w:val="center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>2 класс</w:t>
      </w:r>
    </w:p>
    <w:p w:rsidR="00045D82" w:rsidRPr="007C06C8" w:rsidRDefault="00045D82" w:rsidP="00D71FDD">
      <w:pPr>
        <w:pStyle w:val="a3"/>
        <w:rPr>
          <w:rFonts w:ascii="Times New Roman" w:eastAsia="TimesNewRomanPSMT" w:hAnsi="Times New Roman"/>
          <w:b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b/>
          <w:sz w:val="24"/>
          <w:szCs w:val="24"/>
          <w:lang w:eastAsia="en-US"/>
        </w:rPr>
        <w:t>Личностные результаты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>1)осознание себя как гражданина России; формирование чувства гордости за свою Родину;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>2)овладение начальными навыками адаптации в динамично изменяющемся и развивающемся мире;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>3)овладение социально-бытовыми умениями, используемыми в повседневной жизни;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>4)владение навыками коммуникации и принятыми нормами социального взаимодействия;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>5)способность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 xml:space="preserve">6)принятие и освоение социальной роли </w:t>
      </w:r>
      <w:proofErr w:type="gramStart"/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>обучающегося</w:t>
      </w:r>
      <w:proofErr w:type="gramEnd"/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>, формирование и развитие социально значимых мотивов учебной деятельности;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>7)развитие навыков сотрудничества с взрослыми и сверстниками в разных социальных ситуациях;</w:t>
      </w:r>
    </w:p>
    <w:p w:rsidR="00045D82" w:rsidRPr="007C06C8" w:rsidRDefault="00045D82" w:rsidP="00D71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8</w:t>
      </w: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 xml:space="preserve">) </w:t>
      </w:r>
      <w:r w:rsidRPr="007C06C8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045D82" w:rsidRPr="007C06C8" w:rsidRDefault="00045D82" w:rsidP="00D71FD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045D82" w:rsidRPr="007C06C8" w:rsidTr="00534519">
        <w:tc>
          <w:tcPr>
            <w:tcW w:w="4785" w:type="dxa"/>
          </w:tcPr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06C8">
              <w:rPr>
                <w:rFonts w:ascii="Times New Roman" w:hAnsi="Times New Roman"/>
                <w:b/>
                <w:sz w:val="24"/>
                <w:szCs w:val="24"/>
              </w:rPr>
              <w:t>Учащиеся должны научиться: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6C8">
              <w:rPr>
                <w:rFonts w:ascii="Times New Roman" w:hAnsi="Times New Roman"/>
                <w:b/>
                <w:bCs/>
                <w:sz w:val="24"/>
                <w:szCs w:val="24"/>
              </w:rPr>
              <w:t>Учащиеся должны уметь: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D82" w:rsidRPr="007C06C8" w:rsidTr="00534519">
        <w:tc>
          <w:tcPr>
            <w:tcW w:w="4785" w:type="dxa"/>
          </w:tcPr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ориентироваться на сенсорные эталоны;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узнавать предметы по заданным признакам;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сравнивать предметы по внешним признакам;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классифицировать предметы по форме, величине, цвету, функциональному назначению;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составлять </w:t>
            </w:r>
            <w:proofErr w:type="spellStart"/>
            <w:r w:rsidRPr="007C06C8">
              <w:rPr>
                <w:rFonts w:ascii="Times New Roman" w:hAnsi="Times New Roman"/>
                <w:sz w:val="24"/>
                <w:szCs w:val="24"/>
              </w:rPr>
              <w:t>сериационные</w:t>
            </w:r>
            <w:proofErr w:type="spellEnd"/>
            <w:r w:rsidRPr="007C06C8">
              <w:rPr>
                <w:rFonts w:ascii="Times New Roman" w:hAnsi="Times New Roman"/>
                <w:sz w:val="24"/>
                <w:szCs w:val="24"/>
              </w:rPr>
              <w:t xml:space="preserve"> ряды предметов и их изображений по разным признакам;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практически выделять признаки и свойства объектов и явлений;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давать полное описание объектов и явлений;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различать противоположно направленные действия и явления;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видеть временные рамки своей деятельности;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определять последовательность событий;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ориентироваться в пространстве;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целенаправленно выполнять действия </w:t>
            </w:r>
            <w:r w:rsidRPr="007C06C8">
              <w:rPr>
                <w:rFonts w:ascii="Times New Roman" w:hAnsi="Times New Roman"/>
                <w:sz w:val="24"/>
                <w:szCs w:val="24"/>
              </w:rPr>
              <w:lastRenderedPageBreak/>
              <w:t>по инструкции;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самопроизвольно согласовывать свои движения и действия;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опосредовать свою деятельность речью.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разницу между предметами по форме, величине, цвету;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различать основные цвета и их оттенки;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конструировать предметы из геометрических фигур;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узнавать предмет по части;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определять на ощупь разные свойства предметов;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находить различия у двух сходных сюжетных картинок;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различать «наложенные» изображения предметов;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различать вкусовые качества;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сравнивать музыкальные звуки по громкости и длительности звучания;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различать характер мелодии;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ориентироваться в помещении, двигаться в заданном направлении;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соотносить времена года с названиями месяцев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D82" w:rsidRPr="007C06C8" w:rsidRDefault="00045D82" w:rsidP="00D71FDD">
      <w:pPr>
        <w:pStyle w:val="a3"/>
        <w:rPr>
          <w:rFonts w:ascii="Times New Roman" w:hAnsi="Times New Roman"/>
          <w:sz w:val="24"/>
          <w:szCs w:val="24"/>
        </w:rPr>
      </w:pPr>
    </w:p>
    <w:p w:rsidR="00045D82" w:rsidRPr="007C06C8" w:rsidRDefault="00045D82" w:rsidP="00D71FDD">
      <w:pPr>
        <w:pStyle w:val="a3"/>
        <w:jc w:val="center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>3 класс</w:t>
      </w:r>
    </w:p>
    <w:p w:rsidR="00045D82" w:rsidRPr="007C06C8" w:rsidRDefault="00045D82" w:rsidP="00D71FDD">
      <w:pPr>
        <w:pStyle w:val="a3"/>
        <w:rPr>
          <w:rFonts w:ascii="Times New Roman" w:eastAsia="TimesNewRomanPSMT" w:hAnsi="Times New Roman"/>
          <w:b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b/>
          <w:sz w:val="24"/>
          <w:szCs w:val="24"/>
          <w:lang w:eastAsia="en-US"/>
        </w:rPr>
        <w:t>Личностные результаты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 xml:space="preserve">1)осознание себя как гражданина России; формирование чувства гордости за свою Родину; 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>3)развитие адекватных представлений о собственных возможностях, о насущно необходимом жизнеобеспечении;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 xml:space="preserve"> 4)овладение начальными навыками адаптации в динамично изменяющемся и развивающемся мире; 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>5)овладение социально-бытовыми умениями, используемыми в повседневной жизни;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 xml:space="preserve"> 6)владение навыками коммуникации и принятыми нормами социального взаимодействия;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 xml:space="preserve">7)способность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 xml:space="preserve">8)принятие и освоение социальной роли </w:t>
      </w:r>
      <w:proofErr w:type="gramStart"/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>обучающегося</w:t>
      </w:r>
      <w:proofErr w:type="gramEnd"/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>, формирование и развитие социально значимых мотивов учебной деятельности;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 xml:space="preserve">9)развитие навыков сотрудничества с взрослыми и сверстниками в разных социальных ситуациях; 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 xml:space="preserve">10) </w:t>
      </w:r>
      <w:r w:rsidRPr="007C06C8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045D82" w:rsidRPr="007C06C8" w:rsidRDefault="00045D82" w:rsidP="00D71FDD">
      <w:pPr>
        <w:pStyle w:val="a3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sz w:val="24"/>
          <w:szCs w:val="24"/>
          <w:lang w:eastAsia="en-US"/>
        </w:rPr>
        <w:t>11)формирование готовности к самостоятельной жизни.</w:t>
      </w:r>
    </w:p>
    <w:p w:rsidR="00045D82" w:rsidRPr="007C06C8" w:rsidRDefault="00045D82" w:rsidP="00D71FDD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045D82" w:rsidRPr="007C06C8" w:rsidTr="00534519">
        <w:tc>
          <w:tcPr>
            <w:tcW w:w="4785" w:type="dxa"/>
          </w:tcPr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C06C8">
              <w:rPr>
                <w:rFonts w:ascii="Times New Roman" w:hAnsi="Times New Roman"/>
                <w:b/>
                <w:sz w:val="24"/>
                <w:szCs w:val="24"/>
              </w:rPr>
              <w:t>Учащиеся должны научиться: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6C8">
              <w:rPr>
                <w:rFonts w:ascii="Times New Roman" w:hAnsi="Times New Roman"/>
                <w:b/>
                <w:bCs/>
                <w:sz w:val="24"/>
                <w:szCs w:val="24"/>
              </w:rPr>
              <w:t>Учащиеся должны уметь: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D82" w:rsidRPr="007C06C8" w:rsidTr="00534519">
        <w:tc>
          <w:tcPr>
            <w:tcW w:w="4785" w:type="dxa"/>
          </w:tcPr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ориентироваться на сенсорные эталоны;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узнавать предметы по заданным признакам;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сравнивать предметы по внешним признакам;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классифицировать предметы по форме, величине, цвету, функциональному назначению;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составлять </w:t>
            </w:r>
            <w:proofErr w:type="spellStart"/>
            <w:r w:rsidRPr="007C06C8">
              <w:rPr>
                <w:rFonts w:ascii="Times New Roman" w:hAnsi="Times New Roman"/>
                <w:sz w:val="24"/>
                <w:szCs w:val="24"/>
              </w:rPr>
              <w:t>сериационные</w:t>
            </w:r>
            <w:proofErr w:type="spellEnd"/>
            <w:r w:rsidRPr="007C06C8">
              <w:rPr>
                <w:rFonts w:ascii="Times New Roman" w:hAnsi="Times New Roman"/>
                <w:sz w:val="24"/>
                <w:szCs w:val="24"/>
              </w:rPr>
              <w:t xml:space="preserve"> ряды предметов и их изображений по разным признакам;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практически выделять признаки и свойства объектов и явлений;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давать полное описание объектов и явлений;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различать противоположно направленные действия и явления;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видеть временные рамки своей деятельности;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определять последовательность событий;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— ориентироваться в пространстве;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целенаправленно выполнять действия по инструкции;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самопроизвольно согласовывать свои движения и действия;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опосре</w:t>
            </w:r>
            <w:r w:rsidR="00F2749C">
              <w:rPr>
                <w:rFonts w:ascii="Times New Roman" w:hAnsi="Times New Roman"/>
                <w:sz w:val="24"/>
                <w:szCs w:val="24"/>
              </w:rPr>
              <w:t>довать свою деятельность речью.</w:t>
            </w:r>
          </w:p>
        </w:tc>
        <w:tc>
          <w:tcPr>
            <w:tcW w:w="4786" w:type="dxa"/>
          </w:tcPr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lastRenderedPageBreak/>
              <w:t>- целенаправленно выполнять действия по трёх- и четырёхзвенной инструкции педагога;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дорисовывать незаконченные изображения;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группировать предметы по двум заданным признакам формы, величины или цвета, обозначать словом;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6C8">
              <w:rPr>
                <w:rFonts w:ascii="Times New Roman" w:hAnsi="Times New Roman"/>
                <w:sz w:val="24"/>
                <w:szCs w:val="24"/>
              </w:rPr>
              <w:t>- составлять цветовую гамму от тёмного до светлого тона разных оттенков;</w:t>
            </w:r>
            <w:proofErr w:type="gramEnd"/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конструировать предметы из 5-6 деталей, геометрических фигур;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определять на ощупь поверхность предметов, обозначать в слове качества и свойства предметов;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зрительно дифференцировать 2-3 предмета по неярко выраженным качествам, определять их словом;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классифицировать предметы и явления на основе выделенных свойств и качеств;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различать запахи и вкусовые качества, называть их;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- сравнивать предметы по тяжести на глаз, </w:t>
            </w:r>
            <w:r w:rsidRPr="007C06C8">
              <w:rPr>
                <w:rFonts w:ascii="Times New Roman" w:hAnsi="Times New Roman"/>
                <w:sz w:val="24"/>
                <w:szCs w:val="24"/>
              </w:rPr>
              <w:lastRenderedPageBreak/>
              <w:t>взвешивать на руке;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-действовать по звуковому сигналу; адекватно ориентироваться на плоскости и в пространстве; выражать пространственные отношения с помощью предлогов;</w:t>
            </w:r>
          </w:p>
          <w:p w:rsidR="00045D82" w:rsidRPr="007C06C8" w:rsidRDefault="00F2749C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время по часам.</w:t>
            </w:r>
          </w:p>
        </w:tc>
      </w:tr>
    </w:tbl>
    <w:p w:rsidR="00045D82" w:rsidRPr="007C06C8" w:rsidRDefault="00045D82" w:rsidP="00D71FDD">
      <w:pPr>
        <w:pStyle w:val="a3"/>
        <w:rPr>
          <w:rFonts w:ascii="Times New Roman" w:hAnsi="Times New Roman"/>
          <w:sz w:val="24"/>
          <w:szCs w:val="24"/>
        </w:rPr>
      </w:pPr>
    </w:p>
    <w:p w:rsidR="00045D82" w:rsidRPr="007C06C8" w:rsidRDefault="00045D82" w:rsidP="00D71F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4 класс</w:t>
      </w:r>
    </w:p>
    <w:p w:rsidR="00045D82" w:rsidRPr="007C06C8" w:rsidRDefault="00045D82" w:rsidP="00D71FDD">
      <w:pPr>
        <w:pStyle w:val="a3"/>
        <w:rPr>
          <w:rFonts w:ascii="Times New Roman" w:eastAsia="TimesNewRomanPSMT" w:hAnsi="Times New Roman"/>
          <w:b/>
          <w:sz w:val="24"/>
          <w:szCs w:val="24"/>
          <w:lang w:eastAsia="en-US"/>
        </w:rPr>
      </w:pPr>
      <w:r w:rsidRPr="007C06C8">
        <w:rPr>
          <w:rFonts w:ascii="Times New Roman" w:eastAsia="TimesNewRomanPSMT" w:hAnsi="Times New Roman"/>
          <w:b/>
          <w:sz w:val="24"/>
          <w:szCs w:val="24"/>
          <w:lang w:eastAsia="en-US"/>
        </w:rPr>
        <w:t>Личностные результаты</w:t>
      </w:r>
    </w:p>
    <w:p w:rsidR="00045D82" w:rsidRPr="007C06C8" w:rsidRDefault="00045D82" w:rsidP="00D71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 xml:space="preserve">1)осознание себя как гражданина России; формирование чувства гордости за свою Родину; </w:t>
      </w:r>
    </w:p>
    <w:p w:rsidR="00045D82" w:rsidRPr="007C06C8" w:rsidRDefault="00045D82" w:rsidP="00D71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 xml:space="preserve">2)формирование уважительного отношения к иному мнению, истории и культуре других народов; </w:t>
      </w:r>
    </w:p>
    <w:p w:rsidR="00045D82" w:rsidRPr="007C06C8" w:rsidRDefault="00045D82" w:rsidP="00D71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3)развитие адекватных представлений о собственных возможностях, о насущно необходимом жизнеобеспечении;</w:t>
      </w:r>
    </w:p>
    <w:p w:rsidR="00045D82" w:rsidRPr="007C06C8" w:rsidRDefault="00045D82" w:rsidP="00D71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 xml:space="preserve">4)овладение начальными навыками адаптации в динамично изменяющемся и развивающемся мире; </w:t>
      </w:r>
    </w:p>
    <w:p w:rsidR="00045D82" w:rsidRPr="007C06C8" w:rsidRDefault="00045D82" w:rsidP="00D71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 xml:space="preserve">5)овладение социально-бытовыми умениями, используемыми в повседневной жизни; </w:t>
      </w:r>
    </w:p>
    <w:p w:rsidR="00045D82" w:rsidRPr="007C06C8" w:rsidRDefault="00045D82" w:rsidP="00D71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6)владение навыками коммуникации и принятыми нормами социального взаимодействия;</w:t>
      </w:r>
    </w:p>
    <w:p w:rsidR="00045D82" w:rsidRPr="007C06C8" w:rsidRDefault="00045D82" w:rsidP="00D71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7)способность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45D82" w:rsidRPr="007C06C8" w:rsidRDefault="00045D82" w:rsidP="00D71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 xml:space="preserve">8)принятие и освоение социальной роли </w:t>
      </w:r>
      <w:proofErr w:type="gramStart"/>
      <w:r w:rsidRPr="007C06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06C8">
        <w:rPr>
          <w:rFonts w:ascii="Times New Roman" w:hAnsi="Times New Roman"/>
          <w:sz w:val="24"/>
          <w:szCs w:val="24"/>
        </w:rPr>
        <w:t xml:space="preserve">, формирование и развитие социально значимых мотивов учебной деятельности; </w:t>
      </w:r>
    </w:p>
    <w:p w:rsidR="00045D82" w:rsidRPr="007C06C8" w:rsidRDefault="00045D82" w:rsidP="00D71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 xml:space="preserve">9)развитие навыков сотрудничества с взрослыми и сверстниками в разных социальных ситуациях; </w:t>
      </w:r>
    </w:p>
    <w:p w:rsidR="00045D82" w:rsidRPr="007C06C8" w:rsidRDefault="00045D82" w:rsidP="00D71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 xml:space="preserve">10)формирование эстетических потребностей, ценностей и чувств; </w:t>
      </w:r>
    </w:p>
    <w:p w:rsidR="00045D82" w:rsidRPr="007C06C8" w:rsidRDefault="00045D82" w:rsidP="00D71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 xml:space="preserve">11)развитие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45D82" w:rsidRPr="007C06C8" w:rsidRDefault="00045D82" w:rsidP="00D71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12)формирование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45D82" w:rsidRPr="007C06C8" w:rsidRDefault="00045D82" w:rsidP="00D71F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C8">
        <w:rPr>
          <w:rFonts w:ascii="Times New Roman" w:hAnsi="Times New Roman"/>
          <w:sz w:val="24"/>
          <w:szCs w:val="24"/>
        </w:rPr>
        <w:t>13)формирование готовности к самостоятельной жизни.</w:t>
      </w:r>
    </w:p>
    <w:p w:rsidR="00045D82" w:rsidRPr="007C06C8" w:rsidRDefault="00045D82" w:rsidP="00D71FD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045D82" w:rsidRPr="007C06C8" w:rsidTr="00F2749C">
        <w:trPr>
          <w:trHeight w:val="326"/>
        </w:trPr>
        <w:tc>
          <w:tcPr>
            <w:tcW w:w="4785" w:type="dxa"/>
          </w:tcPr>
          <w:p w:rsidR="00045D82" w:rsidRPr="00F2749C" w:rsidRDefault="00F2749C" w:rsidP="00D71F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 должны научиться</w:t>
            </w:r>
          </w:p>
        </w:tc>
        <w:tc>
          <w:tcPr>
            <w:tcW w:w="4786" w:type="dxa"/>
          </w:tcPr>
          <w:p w:rsidR="00045D82" w:rsidRPr="00F2749C" w:rsidRDefault="00045D82" w:rsidP="00D71FD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6C8">
              <w:rPr>
                <w:rFonts w:ascii="Times New Roman" w:hAnsi="Times New Roman"/>
                <w:b/>
                <w:bCs/>
                <w:sz w:val="24"/>
                <w:szCs w:val="24"/>
              </w:rPr>
              <w:t>Учащиеся должны уметь:</w:t>
            </w:r>
          </w:p>
        </w:tc>
      </w:tr>
      <w:tr w:rsidR="00045D82" w:rsidRPr="007C06C8" w:rsidTr="00534519">
        <w:tc>
          <w:tcPr>
            <w:tcW w:w="4785" w:type="dxa"/>
          </w:tcPr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ориентироваться на сенсорные эталоны;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узнавать предметы по заданным признакам;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сравнивать предметы по внешним признакам;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классифицировать предметы по форме, величине, цвету, функциональному назначению;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составлять </w:t>
            </w:r>
            <w:proofErr w:type="spellStart"/>
            <w:r w:rsidRPr="007C06C8">
              <w:rPr>
                <w:rFonts w:ascii="Times New Roman" w:hAnsi="Times New Roman"/>
                <w:sz w:val="24"/>
                <w:szCs w:val="24"/>
              </w:rPr>
              <w:t>сериационные</w:t>
            </w:r>
            <w:proofErr w:type="spellEnd"/>
            <w:r w:rsidRPr="007C06C8">
              <w:rPr>
                <w:rFonts w:ascii="Times New Roman" w:hAnsi="Times New Roman"/>
                <w:sz w:val="24"/>
                <w:szCs w:val="24"/>
              </w:rPr>
              <w:t xml:space="preserve"> ряды предметов и их изображений по разным признакам;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практически выделять признаки и свойства объектов и явлений;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давать полное описание объектов и явлений;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различать противоположно </w:t>
            </w:r>
            <w:r w:rsidRPr="007C06C8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направленные действия и явления;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видеть временные рамки своей деятельности;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определять последовательность событий;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ориентироваться в пространстве;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целенаправленно выполнять действия по инструкции;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самопроизвольно согласовывать свои движения и действия;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      — опосредовать свою деятельность речью.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lastRenderedPageBreak/>
              <w:t>- целенаправленно выполнять действия по четырёхзвенной инструкции педагога, - составлять план действий;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выполнять точные движения при штриховке двумя руками;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пользоваться элементами расслабления;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группировать предметы по двум самостоятельно выделенным признакам, обозначать их словом;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смешивать цвета, называть их;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конструировать сложные формы из 6-8- элементов;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находить нереальные элементы нелепых картинок;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определять противоположные качества и свойства предметов;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 xml:space="preserve">- самостоятельно классифицировать </w:t>
            </w:r>
            <w:r w:rsidRPr="007C06C8">
              <w:rPr>
                <w:rFonts w:ascii="Times New Roman" w:hAnsi="Times New Roman"/>
                <w:sz w:val="24"/>
                <w:szCs w:val="24"/>
              </w:rPr>
              <w:lastRenderedPageBreak/>
              <w:t>предметы по разным признакам;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распознавать предметы по запаху, весу, температуре, поверхности, продукты питания по запаху и вкусу;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определять на слух звучание различных музыкальных инструментов;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моделировать расположение предметов в заданном пространстве;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6C8">
              <w:rPr>
                <w:rFonts w:ascii="Times New Roman" w:hAnsi="Times New Roman"/>
                <w:sz w:val="24"/>
                <w:szCs w:val="24"/>
              </w:rPr>
              <w:t>- определять возраст людей.</w:t>
            </w:r>
          </w:p>
          <w:p w:rsidR="00045D82" w:rsidRPr="007C06C8" w:rsidRDefault="00045D82" w:rsidP="00D71F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D82" w:rsidRPr="007C06C8" w:rsidRDefault="00045D82" w:rsidP="00D71FDD">
      <w:pPr>
        <w:pStyle w:val="a3"/>
        <w:rPr>
          <w:rFonts w:ascii="Times New Roman" w:hAnsi="Times New Roman"/>
          <w:sz w:val="24"/>
          <w:szCs w:val="24"/>
        </w:rPr>
      </w:pPr>
    </w:p>
    <w:p w:rsidR="00A80427" w:rsidRDefault="00A80427" w:rsidP="00D71F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33A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учебного предмета</w:t>
      </w:r>
    </w:p>
    <w:p w:rsidR="00CB11F0" w:rsidRPr="00CB11F0" w:rsidRDefault="00CB11F0" w:rsidP="00D71FDD">
      <w:pPr>
        <w:pStyle w:val="a6"/>
        <w:spacing w:after="0"/>
        <w:ind w:firstLine="709"/>
        <w:jc w:val="both"/>
      </w:pPr>
      <w:r w:rsidRPr="00CB11F0">
        <w:t>Все разделы программы курса занятий взаимосвязаны, по каждому спланировано усложнение заданий от 1 к 4 классу. 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памяти).</w:t>
      </w:r>
    </w:p>
    <w:p w:rsidR="00CB11F0" w:rsidRPr="00CB11F0" w:rsidRDefault="00CB11F0" w:rsidP="00CB1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 xml:space="preserve">Обследование детей, комплектование групп для коррекционных занятий </w:t>
      </w:r>
      <w:r w:rsidRPr="00CB11F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145E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B11F0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1. Формирование сенсорных эталонов цвета, формы, величины; конструирование предметов (20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Различение и выделение основных цветов (красный, жёлтый, синий, чёрный, белый). Конструирование фигур и предметов из составляющих частей (2-3 детали). Составление целого из частей на разрезном наглядном материале (2-3 детали). 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 xml:space="preserve">Раздел 2.  Развитие крупной и мелкой моторики, </w:t>
      </w:r>
      <w:proofErr w:type="spellStart"/>
      <w:r w:rsidRPr="00CB11F0">
        <w:rPr>
          <w:rFonts w:ascii="Times New Roman" w:hAnsi="Times New Roman" w:cs="Times New Roman"/>
          <w:b/>
          <w:bCs/>
          <w:sz w:val="24"/>
          <w:szCs w:val="24"/>
        </w:rPr>
        <w:t>графомоторных</w:t>
      </w:r>
      <w:proofErr w:type="spellEnd"/>
      <w:r w:rsidRPr="00CB11F0">
        <w:rPr>
          <w:rFonts w:ascii="Times New Roman" w:hAnsi="Times New Roman" w:cs="Times New Roman"/>
          <w:b/>
          <w:bCs/>
          <w:sz w:val="24"/>
          <w:szCs w:val="24"/>
        </w:rPr>
        <w:t xml:space="preserve"> навыков (16 часов)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 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3. Кинестетическое и кинетическое развитие (2 часа).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 xml:space="preserve">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 w:rsidRPr="00CB11F0">
        <w:rPr>
          <w:rFonts w:ascii="Times New Roman" w:hAnsi="Times New Roman" w:cs="Times New Roman"/>
          <w:bCs/>
          <w:sz w:val="24"/>
          <w:szCs w:val="24"/>
        </w:rPr>
        <w:t>обозначение</w:t>
      </w:r>
      <w:proofErr w:type="gramEnd"/>
      <w:r w:rsidRPr="00CB11F0">
        <w:rPr>
          <w:rFonts w:ascii="Times New Roman" w:hAnsi="Times New Roman" w:cs="Times New Roman"/>
          <w:bCs/>
          <w:sz w:val="24"/>
          <w:szCs w:val="24"/>
        </w:rPr>
        <w:t xml:space="preserve">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4. Тактильно-двигательное восприятие (7 часов).</w:t>
      </w:r>
    </w:p>
    <w:p w:rsidR="00CB11F0" w:rsidRPr="00CB11F0" w:rsidRDefault="00CB11F0" w:rsidP="00CB11F0">
      <w:pPr>
        <w:pStyle w:val="a6"/>
        <w:spacing w:after="0"/>
        <w:ind w:firstLine="709"/>
        <w:jc w:val="both"/>
      </w:pPr>
      <w:r w:rsidRPr="00CB11F0">
        <w:t xml:space="preserve">Разные предметы обладают рядом свойств, которые невозможно познать с </w:t>
      </w:r>
      <w:r w:rsidRPr="00CB11F0">
        <w:lastRenderedPageBreak/>
        <w:t xml:space="preserve">помощью только, например, зрительного или слухового анализатора. Формирование ощущений этого вида у детей с интеллектуальной недостаточностью затруднено.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сигналов, полноценной работы кожно-механического анализатора, развития мышечно-двигательной чувствительности. Для формирования полноты представлений у детей об объектах окружающего мира предлагается </w:t>
      </w:r>
      <w:r w:rsidRPr="00CB11F0">
        <w:rPr>
          <w:bCs/>
        </w:rPr>
        <w:t>определить на ощупь плоскостные фигуры и предметы, их величины. Работа с пластилином (раскатывание). Игры с крупной мозаикой.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5. Развитие слухового восприятия и слуховой памяти (4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6. Восприятие пространства (7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сторона).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7. Развитие зрительного восприятия и зрительной памяти (5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8. Восприятие времени (</w:t>
      </w:r>
      <w:r w:rsidR="00E131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B11F0">
        <w:rPr>
          <w:rFonts w:ascii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11F0" w:rsidRPr="00CB11F0" w:rsidRDefault="00CB11F0" w:rsidP="00CB1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Учащиеся должны уметь: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целенаправленно выполнять действия по инструкции педагога;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правильно пользоваться письменными принадлежностями;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анализировать и сравнивать предметы по одному из указанных признаков: форма, величина, цвет;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различать основные цвета;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классифицировать геометрические фигуры;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составлять предмет из частей;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определять на ощупь величину предмета;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зрительно определять отличительные и общие признаки двух предметов;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различать речевые и неречевые звуки;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ориентироваться на плоскости листа бумаги и на собственном теле;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выделять части суток и определять порядок дней недели.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1F0" w:rsidRPr="00CB11F0" w:rsidRDefault="00CB11F0" w:rsidP="00E14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 xml:space="preserve">Обследование детей, комплектование групп для коррекционных занятий </w:t>
      </w:r>
      <w:r w:rsidRPr="00CB11F0">
        <w:rPr>
          <w:rFonts w:ascii="Times New Roman" w:hAnsi="Times New Roman" w:cs="Times New Roman"/>
          <w:b/>
          <w:bCs/>
          <w:sz w:val="24"/>
          <w:szCs w:val="24"/>
        </w:rPr>
        <w:t>(2 ч)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1. Формирование сенсорных эталонов цвета, формы, величины; конструирование предметов (17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 xml:space="preserve">Формирование набора эталонов геометрических фигур и их вариантов (круг, квадрат, прямоугольник, треугольник, куб, шар); обозначение словом. Сравнение 2-3 предметов по основным параметрам величины (размер, высота, длина, толщина), </w:t>
      </w:r>
      <w:r w:rsidRPr="00CB11F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обозначение словом. Группировка предметов по одному-двум признакам (по форме и величине, по цвету и форме). Составление </w:t>
      </w:r>
      <w:proofErr w:type="spellStart"/>
      <w:r w:rsidRPr="00CB11F0">
        <w:rPr>
          <w:rFonts w:ascii="Times New Roman" w:hAnsi="Times New Roman" w:cs="Times New Roman"/>
          <w:bCs/>
          <w:sz w:val="24"/>
          <w:szCs w:val="24"/>
        </w:rPr>
        <w:t>сериационных</w:t>
      </w:r>
      <w:proofErr w:type="spellEnd"/>
      <w:r w:rsidRPr="00CB11F0">
        <w:rPr>
          <w:rFonts w:ascii="Times New Roman" w:hAnsi="Times New Roman" w:cs="Times New Roman"/>
          <w:bCs/>
          <w:sz w:val="24"/>
          <w:szCs w:val="24"/>
        </w:rPr>
        <w:t xml:space="preserve"> рядов из 3-4 предметов по заданному признаку. Различение цветов и оттенков. Подбор оттенков цвета к основным цветам. Конструирование предметов из геометрических фигур (2-4 детали – машина, дом…). Различение основных частей хорошо знакомых предметов. Составление целого из частей на разрезном наглядном материале (3-4 детали).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 xml:space="preserve">Раздел 2.  Развитие крупной и мелкой моторики, </w:t>
      </w:r>
      <w:proofErr w:type="spellStart"/>
      <w:r w:rsidRPr="00CB11F0">
        <w:rPr>
          <w:rFonts w:ascii="Times New Roman" w:hAnsi="Times New Roman" w:cs="Times New Roman"/>
          <w:b/>
          <w:bCs/>
          <w:sz w:val="24"/>
          <w:szCs w:val="24"/>
        </w:rPr>
        <w:t>графомоторных</w:t>
      </w:r>
      <w:proofErr w:type="spellEnd"/>
      <w:r w:rsidRPr="00CB11F0">
        <w:rPr>
          <w:rFonts w:ascii="Times New Roman" w:hAnsi="Times New Roman" w:cs="Times New Roman"/>
          <w:b/>
          <w:bCs/>
          <w:sz w:val="24"/>
          <w:szCs w:val="24"/>
        </w:rPr>
        <w:t xml:space="preserve"> навыков (15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 xml:space="preserve">Обучение целенаправленным действиям по инструкции педагога, состоящих из 2-3-х звеньев. Координация движений (игры типа «Тир», игры с мячом, обручем). Пальчиковая гимнастика с речевым сопровождением.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(штриховка, нанизывание). Работа с ножницами. Аппликация. Графический диктант по показу. 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3. Кинестетическое и кинетическое развитие (3 часа).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 Игры типа «Зеркало»: копирование поз и движений ведущего. Имитация движений и поз (повадки животных, природных явлений).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4. Тактильно-двигательное восприятие (5 часа).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>Определение на ощупь предметов с разными свойствами (мягкие, жёсткие, холодные, тёплые, гладкие, шершавые). Определение на ощупь формы предметов. Работа с пластилином и глиной (твёрдое и мягкое состояние). Игры со средней мозаикой.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5. Развитие слухового восприятия и слуховой памяти (4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>Дифференцировка звуков шумовых и музыкальных инструментов (погремушка, колокольчик, бубен, гармошка, барабан, ложки). Характеристика звуков по громкости и длительности (шумы, музыкальные и речевые звуки). Различение мелодии по характеру (весёлая, грустная). Подражание звукам окружающей среды. Различение по голосу знакомых людей.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6. Восприятие пространства (8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>Ориентировка в помещении, понятия «ближе» - «дальше»; движение в заданном направлении, обозначение словом направления движения. Ориентировка в поле листа (выделение всех углов). Расположение плоскостных и объёмных предметов в вертикальном и горизонтальном поле листа. Выражение пространственных отношений между конкретными объектами посредством предлогов. Пространственная ориентировка на поверхности парты.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7. Развитие зрительного восприятия и зрительной памяти (10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>Формирование произвольности зрительного восприятия и зрительной памяти. Определение изменений в предъявленном ряду картинок, игрушек, предметов. Нахождение различий у двух сходных сюжетных картинок. Различение «наложенных» изображений предметов (2-3 изображения). Запоминание 3-4 предметов, игрушек и воспроизведение их в исходной последовательности. Упражнения для профилактики и коррекции зрения.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8. Восприятие времени (</w:t>
      </w:r>
      <w:r w:rsidR="00E131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B11F0">
        <w:rPr>
          <w:rFonts w:ascii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>Порядок месяцев в году. Времена года. Работа с графической моделью «Времена года». Измерение времени (сутки, неделя, месяц). Часы, их составляющие (циферблат, стрелки). Определение времени по часам (с точностью до 1 часа).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11F0" w:rsidRPr="00CB11F0" w:rsidRDefault="00CB11F0" w:rsidP="00CB1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Учащиеся должны уметь: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определять разницу между предметами по форме, величине, цвету;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различать основные цвета и их оттенки;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конструировать предметы из геометрических фигур;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lastRenderedPageBreak/>
        <w:t>узнавать предмет по части;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определять на ощупь разные свойства предметов;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находить различия у двух сходных сюжетных картинок;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различать «наложенные» изображения предметов;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различать вкусовые качества;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сравнивать музыкальные звуки по громкости и длительности звучания;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различать характер мелодии;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ориентироваться в помещении, двигаться в заданном направлении;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соотносить времена года с названиями месяцев.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1F0" w:rsidRPr="00CB11F0" w:rsidRDefault="00CB11F0" w:rsidP="00E14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 xml:space="preserve">Обследование детей, комплектование групп для коррекционных занятий </w:t>
      </w:r>
      <w:r w:rsidRPr="00CB11F0">
        <w:rPr>
          <w:rFonts w:ascii="Times New Roman" w:hAnsi="Times New Roman" w:cs="Times New Roman"/>
          <w:b/>
          <w:bCs/>
          <w:sz w:val="24"/>
          <w:szCs w:val="24"/>
        </w:rPr>
        <w:t>(2 час).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1. Формирование сенсорных эталонов цвета, формы, величины; конструирование предметов (16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 xml:space="preserve">Соотнесение геометрических фигур с предметами окружающей обстановки. Сравнение и </w:t>
      </w:r>
      <w:proofErr w:type="gramStart"/>
      <w:r w:rsidRPr="00CB11F0">
        <w:rPr>
          <w:rFonts w:ascii="Times New Roman" w:hAnsi="Times New Roman" w:cs="Times New Roman"/>
          <w:bCs/>
          <w:sz w:val="24"/>
          <w:szCs w:val="24"/>
        </w:rPr>
        <w:t>обозначение</w:t>
      </w:r>
      <w:proofErr w:type="gramEnd"/>
      <w:r w:rsidRPr="00CB11F0">
        <w:rPr>
          <w:rFonts w:ascii="Times New Roman" w:hAnsi="Times New Roman" w:cs="Times New Roman"/>
          <w:bCs/>
          <w:sz w:val="24"/>
          <w:szCs w:val="24"/>
        </w:rPr>
        <w:t xml:space="preserve"> словом формы 3-4 предметов. Сравнение двух объёмных геометрических фигур – круга и овала. Комбинирование разных форм из геометрического конструктора. Сравнение и обозначение словом величин разных предметов по двум параметрам (</w:t>
      </w:r>
      <w:proofErr w:type="gramStart"/>
      <w:r w:rsidRPr="00CB11F0">
        <w:rPr>
          <w:rFonts w:ascii="Times New Roman" w:hAnsi="Times New Roman" w:cs="Times New Roman"/>
          <w:bCs/>
          <w:sz w:val="24"/>
          <w:szCs w:val="24"/>
        </w:rPr>
        <w:t>длинный</w:t>
      </w:r>
      <w:proofErr w:type="gramEnd"/>
      <w:r w:rsidRPr="00CB11F0">
        <w:rPr>
          <w:rFonts w:ascii="Times New Roman" w:hAnsi="Times New Roman" w:cs="Times New Roman"/>
          <w:bCs/>
          <w:sz w:val="24"/>
          <w:szCs w:val="24"/>
        </w:rPr>
        <w:t xml:space="preserve"> и широкий, узкий и короткий). Сопоставление частей и деталей предмета по величине. Составление </w:t>
      </w:r>
      <w:proofErr w:type="spellStart"/>
      <w:r w:rsidRPr="00CB11F0">
        <w:rPr>
          <w:rFonts w:ascii="Times New Roman" w:hAnsi="Times New Roman" w:cs="Times New Roman"/>
          <w:bCs/>
          <w:sz w:val="24"/>
          <w:szCs w:val="24"/>
        </w:rPr>
        <w:t>сериационных</w:t>
      </w:r>
      <w:proofErr w:type="spellEnd"/>
      <w:r w:rsidRPr="00CB11F0">
        <w:rPr>
          <w:rFonts w:ascii="Times New Roman" w:hAnsi="Times New Roman" w:cs="Times New Roman"/>
          <w:bCs/>
          <w:sz w:val="24"/>
          <w:szCs w:val="24"/>
        </w:rPr>
        <w:t xml:space="preserve"> рядов из 4-5 предметов по заданному признаку величины. Цветовой спектр. Цвета тёплые и холодные. Узнавание предмета по его отдельным частям. Составление предмета или целостной конструкции из более мелких деталей (5-6 деталей). Составление целого из частей на разрезном наглядном материале (4-5 деталей с разрезами по диагонали и вертикали).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 xml:space="preserve">Раздел 2.  Развитие крупной и мелкой моторики, </w:t>
      </w:r>
      <w:proofErr w:type="spellStart"/>
      <w:r w:rsidRPr="00CB11F0">
        <w:rPr>
          <w:rFonts w:ascii="Times New Roman" w:hAnsi="Times New Roman" w:cs="Times New Roman"/>
          <w:b/>
          <w:bCs/>
          <w:sz w:val="24"/>
          <w:szCs w:val="24"/>
        </w:rPr>
        <w:t>графомоторных</w:t>
      </w:r>
      <w:proofErr w:type="spellEnd"/>
      <w:r w:rsidRPr="00CB11F0">
        <w:rPr>
          <w:rFonts w:ascii="Times New Roman" w:hAnsi="Times New Roman" w:cs="Times New Roman"/>
          <w:b/>
          <w:bCs/>
          <w:sz w:val="24"/>
          <w:szCs w:val="24"/>
        </w:rPr>
        <w:t xml:space="preserve"> навыков (15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 xml:space="preserve">Развитие согласованности движений на разные группы мышц (броски в цель, </w:t>
      </w:r>
      <w:proofErr w:type="spellStart"/>
      <w:r w:rsidRPr="00CB11F0">
        <w:rPr>
          <w:rFonts w:ascii="Times New Roman" w:hAnsi="Times New Roman" w:cs="Times New Roman"/>
          <w:bCs/>
          <w:sz w:val="24"/>
          <w:szCs w:val="24"/>
        </w:rPr>
        <w:t>кольцеброс</w:t>
      </w:r>
      <w:proofErr w:type="spellEnd"/>
      <w:r w:rsidRPr="00CB11F0">
        <w:rPr>
          <w:rFonts w:ascii="Times New Roman" w:hAnsi="Times New Roman" w:cs="Times New Roman"/>
          <w:bCs/>
          <w:sz w:val="24"/>
          <w:szCs w:val="24"/>
        </w:rPr>
        <w:t xml:space="preserve">, игры с мячом, обручем). Обучение целенаправленным действиям по трёхзвенной инструкции педагога. Развитие моторики руки. Пальчиковая гимнастика с речевым сопровождением. Совершенствование точности движений (завязывание, развязывание, застёгивание). Обводка контуров изображений предметов и геометрических фигур, </w:t>
      </w:r>
      <w:proofErr w:type="spellStart"/>
      <w:r w:rsidRPr="00CB11F0">
        <w:rPr>
          <w:rFonts w:ascii="Times New Roman" w:hAnsi="Times New Roman" w:cs="Times New Roman"/>
          <w:bCs/>
          <w:sz w:val="24"/>
          <w:szCs w:val="24"/>
        </w:rPr>
        <w:t>дорисовывание</w:t>
      </w:r>
      <w:proofErr w:type="spellEnd"/>
      <w:r w:rsidRPr="00CB11F0">
        <w:rPr>
          <w:rFonts w:ascii="Times New Roman" w:hAnsi="Times New Roman" w:cs="Times New Roman"/>
          <w:bCs/>
          <w:sz w:val="24"/>
          <w:szCs w:val="24"/>
        </w:rPr>
        <w:t xml:space="preserve"> незаконченных геометрических фигур. Рисование бордюров. Графический диктант (зрительный и на слух). Вырезание ножницами из бумаги по контуру предметных изображений. Работа в технике «объёмной» и «рваной» аппликации.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3. Кинестетическое и кинетическое развитие (2 часа).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CB11F0">
        <w:rPr>
          <w:rFonts w:ascii="Times New Roman" w:hAnsi="Times New Roman" w:cs="Times New Roman"/>
          <w:bCs/>
          <w:sz w:val="24"/>
          <w:szCs w:val="24"/>
          <w:lang w:val="uk-UA"/>
        </w:rPr>
        <w:t>Формирование</w:t>
      </w:r>
      <w:proofErr w:type="spellEnd"/>
      <w:r w:rsidRPr="00CB11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B11F0">
        <w:rPr>
          <w:rFonts w:ascii="Times New Roman" w:hAnsi="Times New Roman" w:cs="Times New Roman"/>
          <w:bCs/>
          <w:sz w:val="24"/>
          <w:szCs w:val="24"/>
        </w:rPr>
        <w:t xml:space="preserve">ощущений от статических и динамических поз различных мелких частей лица и тела (глаза, рот, пальцы…). Выполнение упражнений по заданию педагога, вербализация собственных ощущений. Выразительность движений – имитация животных (походка гуся, зайца, кенгуру…), </w:t>
      </w:r>
      <w:proofErr w:type="spellStart"/>
      <w:r w:rsidRPr="00CB11F0">
        <w:rPr>
          <w:rFonts w:ascii="Times New Roman" w:hAnsi="Times New Roman" w:cs="Times New Roman"/>
          <w:bCs/>
          <w:sz w:val="24"/>
          <w:szCs w:val="24"/>
        </w:rPr>
        <w:t>инсценирование</w:t>
      </w:r>
      <w:proofErr w:type="spellEnd"/>
      <w:r w:rsidRPr="00CB11F0">
        <w:rPr>
          <w:rFonts w:ascii="Times New Roman" w:hAnsi="Times New Roman" w:cs="Times New Roman"/>
          <w:bCs/>
          <w:sz w:val="24"/>
          <w:szCs w:val="24"/>
        </w:rPr>
        <w:t>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4. Тактильно-двигательное восприятие (6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>Определение различных свойств и качеств предметов на ощупь (</w:t>
      </w:r>
      <w:proofErr w:type="gramStart"/>
      <w:r w:rsidRPr="00CB11F0">
        <w:rPr>
          <w:rFonts w:ascii="Times New Roman" w:hAnsi="Times New Roman" w:cs="Times New Roman"/>
          <w:bCs/>
          <w:sz w:val="24"/>
          <w:szCs w:val="24"/>
        </w:rPr>
        <w:t>мягкие</w:t>
      </w:r>
      <w:proofErr w:type="gramEnd"/>
      <w:r w:rsidRPr="00CB11F0">
        <w:rPr>
          <w:rFonts w:ascii="Times New Roman" w:hAnsi="Times New Roman" w:cs="Times New Roman"/>
          <w:bCs/>
          <w:sz w:val="24"/>
          <w:szCs w:val="24"/>
        </w:rPr>
        <w:t xml:space="preserve"> – жёсткие, мелкие – крупные). </w:t>
      </w:r>
      <w:proofErr w:type="gramStart"/>
      <w:r w:rsidRPr="00CB11F0">
        <w:rPr>
          <w:rFonts w:ascii="Times New Roman" w:hAnsi="Times New Roman" w:cs="Times New Roman"/>
          <w:bCs/>
          <w:sz w:val="24"/>
          <w:szCs w:val="24"/>
        </w:rPr>
        <w:t>Восприятие поверхности на ощупь (гладкая – шершавая; колючая - пушистая).</w:t>
      </w:r>
      <w:proofErr w:type="gramEnd"/>
      <w:r w:rsidRPr="00CB11F0">
        <w:rPr>
          <w:rFonts w:ascii="Times New Roman" w:hAnsi="Times New Roman" w:cs="Times New Roman"/>
          <w:bCs/>
          <w:sz w:val="24"/>
          <w:szCs w:val="24"/>
        </w:rPr>
        <w:t xml:space="preserve"> Нахождение на ощупь контура нужного предмета из 2-3 </w:t>
      </w:r>
      <w:proofErr w:type="gramStart"/>
      <w:r w:rsidRPr="00CB11F0">
        <w:rPr>
          <w:rFonts w:ascii="Times New Roman" w:hAnsi="Times New Roman" w:cs="Times New Roman"/>
          <w:bCs/>
          <w:sz w:val="24"/>
          <w:szCs w:val="24"/>
        </w:rPr>
        <w:t>предложенных</w:t>
      </w:r>
      <w:proofErr w:type="gramEnd"/>
      <w:r w:rsidRPr="00CB11F0">
        <w:rPr>
          <w:rFonts w:ascii="Times New Roman" w:hAnsi="Times New Roman" w:cs="Times New Roman"/>
          <w:bCs/>
          <w:sz w:val="24"/>
          <w:szCs w:val="24"/>
        </w:rPr>
        <w:t>. Работа с глиной, тестом и пластилином (раскатывание, скатывание, вдавливание). Игры с сюжетной мозаикой.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5. Развитие слухового восприятия и слуховой памяти (2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>Определение направления звука в пространстве (справа – слева – спереди – сзади). Выполнение действий по звуковому сигналу. Различение мелодий по темпу; прослушивание музыкальных произведений. Развитие чувства ритма.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6. Развитие восприятия пространства (5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Ориентировка в помещении по инструкции педагога. Понятия: выше – ниже, левее – правее, рядом и др. Вербальное обозначение пространственных отношений с использованием предлогов. Развитие </w:t>
      </w:r>
      <w:proofErr w:type="gramStart"/>
      <w:r w:rsidRPr="00CB11F0">
        <w:rPr>
          <w:rFonts w:ascii="Times New Roman" w:hAnsi="Times New Roman" w:cs="Times New Roman"/>
          <w:bCs/>
          <w:sz w:val="24"/>
          <w:szCs w:val="24"/>
        </w:rPr>
        <w:t>пространственного</w:t>
      </w:r>
      <w:proofErr w:type="gramEnd"/>
      <w:r w:rsidRPr="00CB11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11F0">
        <w:rPr>
          <w:rFonts w:ascii="Times New Roman" w:hAnsi="Times New Roman" w:cs="Times New Roman"/>
          <w:bCs/>
          <w:sz w:val="24"/>
          <w:szCs w:val="24"/>
        </w:rPr>
        <w:t>праксиса</w:t>
      </w:r>
      <w:proofErr w:type="spellEnd"/>
      <w:r w:rsidRPr="00CB11F0">
        <w:rPr>
          <w:rFonts w:ascii="Times New Roman" w:hAnsi="Times New Roman" w:cs="Times New Roman"/>
          <w:bCs/>
          <w:sz w:val="24"/>
          <w:szCs w:val="24"/>
        </w:rPr>
        <w:t xml:space="preserve">. Моделирование пространственного расположения объектов относительно друг друга (мебели в комнате) по инструкции педагога. Ориентировка на вертикально расположенном листе бумаги. Деление листа на глаз на 2 и 4 равные части. Пространственная ориентировка на поверхности парты, расположение и перемещение предметов по инструкции педагога. 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7. Восприятие времени (4 часов).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ab/>
        <w:t>Определение времени по часам. Объёмность времени (сутки, неделя, месяц, год). Длительность временных интервалов (1 час, 1 минута, 1 секунда). Времена года, их закономерная смена.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8. Развитие мыслительных операций (</w:t>
      </w:r>
      <w:r w:rsidR="00E131D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CB11F0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Формирование умения устанавливать причинно-следственных связей; нахождение элементарных аналогий, формирование понимания скрытого смысла, развитие адекватных реакций на юмор.</w:t>
      </w:r>
    </w:p>
    <w:p w:rsidR="00CB11F0" w:rsidRPr="00CB11F0" w:rsidRDefault="00CB11F0" w:rsidP="00CB1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Учащиеся должны уметь: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целенаправленно выполнять действия по трёх- и четырёхзвенной инструкции педагога;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дорисовывать незаконченные изображения;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группировать предметы по двум заданным признакам формы, величины или цвета, обозначать словом;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11F0">
        <w:rPr>
          <w:rFonts w:ascii="Times New Roman" w:hAnsi="Times New Roman" w:cs="Times New Roman"/>
          <w:bCs/>
          <w:sz w:val="24"/>
          <w:szCs w:val="24"/>
        </w:rPr>
        <w:t>составлять цветовую гамму от тёмного до светлого тона разных оттенков;</w:t>
      </w:r>
      <w:proofErr w:type="gramEnd"/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конструировать предметы из 5-6 деталей, геометрических фигур;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определять на ощупь поверхность предметов, обозначать в слове качества и свойства предметов;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зрительно дифференцировать 2-3 предмета по неярко выраженным качествам, определять их словом;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классифицировать предметы и явления на основе выделенных свойств и качеств;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различать запахи и вкусовые качества, называть их;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сравнивать предметы по тяжести на глаз, взвешивать на руке;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действовать по звуковому сигналу; адекватно ориентироваться на плоскости и в пространстве; выражать пространственные отношения с помощью предлогов;</w:t>
      </w:r>
    </w:p>
    <w:p w:rsidR="00CB11F0" w:rsidRPr="00CB11F0" w:rsidRDefault="00CB11F0" w:rsidP="00CB11F0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определять время по часам.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1F0" w:rsidRPr="00CB11F0" w:rsidRDefault="00CB11F0" w:rsidP="00E14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CB11F0" w:rsidRPr="00CB11F0" w:rsidRDefault="00CB11F0" w:rsidP="00CB11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 xml:space="preserve">Обследование детей, комплектование групп для коррекционных занятий </w:t>
      </w:r>
      <w:r w:rsidRPr="00CB11F0">
        <w:rPr>
          <w:rFonts w:ascii="Times New Roman" w:hAnsi="Times New Roman" w:cs="Times New Roman"/>
          <w:b/>
          <w:bCs/>
          <w:sz w:val="24"/>
          <w:szCs w:val="24"/>
        </w:rPr>
        <w:t>(2 час).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1. Формирование сенсорных эталонов цвета, формы, величины; конструирование предметов (14 часов).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 xml:space="preserve">Группировка предметов по двум самостоятельно выделенным признакам; обозначение словом. Сравнение и группировка предметов по заданным параметрам формы, величины, цвета. Составление </w:t>
      </w:r>
      <w:proofErr w:type="spellStart"/>
      <w:r w:rsidRPr="00CB11F0">
        <w:rPr>
          <w:rFonts w:ascii="Times New Roman" w:hAnsi="Times New Roman" w:cs="Times New Roman"/>
          <w:bCs/>
          <w:sz w:val="24"/>
          <w:szCs w:val="24"/>
        </w:rPr>
        <w:t>сериационных</w:t>
      </w:r>
      <w:proofErr w:type="spellEnd"/>
      <w:r w:rsidRPr="00CB11F0">
        <w:rPr>
          <w:rFonts w:ascii="Times New Roman" w:hAnsi="Times New Roman" w:cs="Times New Roman"/>
          <w:bCs/>
          <w:sz w:val="24"/>
          <w:szCs w:val="24"/>
        </w:rPr>
        <w:t xml:space="preserve"> рядов по самостоятельно выделенным признакам из 5-6 предметов. Использование простых мерок для измерения и сопоставления предметов. Смешивание цветов. Определение постоянных цветов (белый снег, зелёный огурец и т.д.). Узнавание целого по одному фрагменту. Определение предмета по словесному описанию. Конструирование сложных форм предметов с использованием объёмных геометрических фигур (треугольная призма, цилиндр и др.) из 6-8 элементов. Составление целого из частей на разрезном наглядном материале, предъявленном в произвольном порядке (5-7 частей).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 xml:space="preserve">Раздел 2.  Развитие крупной и мелкой моторики, </w:t>
      </w:r>
      <w:proofErr w:type="spellStart"/>
      <w:r w:rsidRPr="00CB11F0">
        <w:rPr>
          <w:rFonts w:ascii="Times New Roman" w:hAnsi="Times New Roman" w:cs="Times New Roman"/>
          <w:b/>
          <w:bCs/>
          <w:sz w:val="24"/>
          <w:szCs w:val="24"/>
        </w:rPr>
        <w:t>графомоторных</w:t>
      </w:r>
      <w:proofErr w:type="spellEnd"/>
      <w:r w:rsidRPr="00CB11F0">
        <w:rPr>
          <w:rFonts w:ascii="Times New Roman" w:hAnsi="Times New Roman" w:cs="Times New Roman"/>
          <w:b/>
          <w:bCs/>
          <w:sz w:val="24"/>
          <w:szCs w:val="24"/>
        </w:rPr>
        <w:t xml:space="preserve"> навыков (12 часов).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Развитие согласованности движений на разные группы мышц при выполнении упражнений по инструкции педагога. Выполнение целенаправленных действий по трёх- и четырёхзвенной инструкции педагога, </w:t>
      </w:r>
      <w:proofErr w:type="spellStart"/>
      <w:r w:rsidRPr="00CB11F0">
        <w:rPr>
          <w:rFonts w:ascii="Times New Roman" w:hAnsi="Times New Roman" w:cs="Times New Roman"/>
          <w:bCs/>
          <w:sz w:val="24"/>
          <w:szCs w:val="24"/>
        </w:rPr>
        <w:t>опосредование</w:t>
      </w:r>
      <w:proofErr w:type="spellEnd"/>
      <w:r w:rsidRPr="00CB11F0">
        <w:rPr>
          <w:rFonts w:ascii="Times New Roman" w:hAnsi="Times New Roman" w:cs="Times New Roman"/>
          <w:bCs/>
          <w:sz w:val="24"/>
          <w:szCs w:val="24"/>
        </w:rPr>
        <w:t xml:space="preserve"> в речи своей деятельности. Соотношение движений с поданным звуковым сигналом. Совершенствование точности мелких движений рук. Штриховка изображений двумя руками. Вычерчивание геометрических фигур, </w:t>
      </w:r>
      <w:proofErr w:type="spellStart"/>
      <w:r w:rsidRPr="00CB11F0">
        <w:rPr>
          <w:rFonts w:ascii="Times New Roman" w:hAnsi="Times New Roman" w:cs="Times New Roman"/>
          <w:bCs/>
          <w:sz w:val="24"/>
          <w:szCs w:val="24"/>
        </w:rPr>
        <w:t>дорисовывание</w:t>
      </w:r>
      <w:proofErr w:type="spellEnd"/>
      <w:r w:rsidRPr="00CB11F0">
        <w:rPr>
          <w:rFonts w:ascii="Times New Roman" w:hAnsi="Times New Roman" w:cs="Times New Roman"/>
          <w:bCs/>
          <w:sz w:val="24"/>
          <w:szCs w:val="24"/>
        </w:rPr>
        <w:t xml:space="preserve"> симметричной половины изображения. Графический диктант с усложнённым заданием. Вырезание ножницами на глаз изображений предметов.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3. Кинестетическое и кинетическое развитие (3 часа).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Произвольное и по инструкции педагога сочетание движений и поз разных частей тела; вербализация собственных ощущений. Воображаемые действия (вдеть нитку в иголку, подбросить мяч, наколоть дрова и др.) Упражнения на расслабление и снятие мышечных зажимов.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4. Тактильно-двигательное восприятие (6 часов).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Определение на ощупь разных свойств и качеств предметов, их величины и формы (</w:t>
      </w:r>
      <w:proofErr w:type="gramStart"/>
      <w:r w:rsidRPr="00CB11F0">
        <w:rPr>
          <w:rFonts w:ascii="Times New Roman" w:hAnsi="Times New Roman" w:cs="Times New Roman"/>
          <w:bCs/>
          <w:sz w:val="24"/>
          <w:szCs w:val="24"/>
        </w:rPr>
        <w:t>выпуклый</w:t>
      </w:r>
      <w:proofErr w:type="gramEnd"/>
      <w:r w:rsidRPr="00CB11F0">
        <w:rPr>
          <w:rFonts w:ascii="Times New Roman" w:hAnsi="Times New Roman" w:cs="Times New Roman"/>
          <w:bCs/>
          <w:sz w:val="24"/>
          <w:szCs w:val="24"/>
        </w:rPr>
        <w:t>, вогнутый, колючий, горячий, деревянный, круглый и т.д.). Нахождение на ощупь двух одинаковых контуров предмета из 4-5 предложенных. Закрепление тактильных ощущений при работе с пластилином, тестом, глиной. Игры с мелкой мозаикой.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5. Развитие слухового восприятия и слуховой памяти (6 часов).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 xml:space="preserve">Характеристика неречевых, речевых и музыкальных звуков по громкости, длительности, высоте тона. Развитие </w:t>
      </w:r>
      <w:proofErr w:type="spellStart"/>
      <w:r w:rsidRPr="00CB11F0">
        <w:rPr>
          <w:rFonts w:ascii="Times New Roman" w:hAnsi="Times New Roman" w:cs="Times New Roman"/>
          <w:bCs/>
          <w:sz w:val="24"/>
          <w:szCs w:val="24"/>
        </w:rPr>
        <w:t>слухомоторной</w:t>
      </w:r>
      <w:proofErr w:type="spellEnd"/>
      <w:r w:rsidRPr="00CB11F0">
        <w:rPr>
          <w:rFonts w:ascii="Times New Roman" w:hAnsi="Times New Roman" w:cs="Times New Roman"/>
          <w:bCs/>
          <w:sz w:val="24"/>
          <w:szCs w:val="24"/>
        </w:rPr>
        <w:t xml:space="preserve"> координации; выполнение упражнений на заданный звук. Определение на слух звучания различных музыкальных инструментов. Формирование чувства ритма. Различение по голосу ребёнка и взрослого.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6. Восприятие пространства (8 часов).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движения; предоставление словесного отчёта. Моделирование расположения различных объектов по отношению друг к другу в ближнем и 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отчёта. Составление простейших схем-планов комнаты. Ориентировка на листе бумаги разного формата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нём предметов, игрушек.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 7. Восприятие времени (6 часов).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Определение времени по часам. Длительность различных временных интервалов. Работа с календарём и моделью календарного года. Последовательность основных жизненных событий. Возраст людей. Использование в речи временной терминологии.</w:t>
      </w:r>
    </w:p>
    <w:p w:rsidR="00CB11F0" w:rsidRPr="00CB11F0" w:rsidRDefault="00CB11F0" w:rsidP="00CB11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</w:rPr>
        <w:t>Раздел 8. Ра</w:t>
      </w:r>
      <w:r w:rsidR="00E131D8">
        <w:rPr>
          <w:rFonts w:ascii="Times New Roman" w:hAnsi="Times New Roman" w:cs="Times New Roman"/>
          <w:b/>
          <w:bCs/>
          <w:sz w:val="24"/>
          <w:szCs w:val="24"/>
        </w:rPr>
        <w:t>звитие мыслительных операций (9</w:t>
      </w:r>
      <w:r w:rsidRPr="00CB11F0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CB11F0" w:rsidRPr="00CB11F0" w:rsidRDefault="00CB11F0" w:rsidP="00CB1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11F0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Учащиеся должны уметь:</w:t>
      </w:r>
    </w:p>
    <w:p w:rsidR="00CB11F0" w:rsidRPr="00CB11F0" w:rsidRDefault="00CB11F0" w:rsidP="00CB11F0">
      <w:pPr>
        <w:widowControl w:val="0"/>
        <w:numPr>
          <w:ilvl w:val="0"/>
          <w:numId w:val="5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целенаправленно выполнять действия по четырёхзвенной инструкции педагога, составлять план действий;</w:t>
      </w:r>
    </w:p>
    <w:p w:rsidR="00CB11F0" w:rsidRPr="00CB11F0" w:rsidRDefault="00CB11F0" w:rsidP="00CB11F0">
      <w:pPr>
        <w:widowControl w:val="0"/>
        <w:numPr>
          <w:ilvl w:val="0"/>
          <w:numId w:val="5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выполнять точные движения при штриховке двумя руками;</w:t>
      </w:r>
    </w:p>
    <w:p w:rsidR="00CB11F0" w:rsidRPr="00CB11F0" w:rsidRDefault="00CB11F0" w:rsidP="00CB11F0">
      <w:pPr>
        <w:widowControl w:val="0"/>
        <w:numPr>
          <w:ilvl w:val="0"/>
          <w:numId w:val="5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пользоваться элементами расслабления;</w:t>
      </w:r>
    </w:p>
    <w:p w:rsidR="00CB11F0" w:rsidRPr="00CB11F0" w:rsidRDefault="00CB11F0" w:rsidP="00CB11F0">
      <w:pPr>
        <w:widowControl w:val="0"/>
        <w:numPr>
          <w:ilvl w:val="0"/>
          <w:numId w:val="5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группировать предметы по двум самостоятельно выделенным признакам, обозначать их словом;</w:t>
      </w:r>
    </w:p>
    <w:p w:rsidR="00CB11F0" w:rsidRPr="00CB11F0" w:rsidRDefault="00CB11F0" w:rsidP="00CB11F0">
      <w:pPr>
        <w:widowControl w:val="0"/>
        <w:numPr>
          <w:ilvl w:val="0"/>
          <w:numId w:val="5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смешивать цвета, называть их;</w:t>
      </w:r>
    </w:p>
    <w:p w:rsidR="00CB11F0" w:rsidRPr="00CB11F0" w:rsidRDefault="00CB11F0" w:rsidP="00CB11F0">
      <w:pPr>
        <w:widowControl w:val="0"/>
        <w:numPr>
          <w:ilvl w:val="0"/>
          <w:numId w:val="5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конструировать сложные формы из 6-8- элементов;</w:t>
      </w:r>
    </w:p>
    <w:p w:rsidR="00CB11F0" w:rsidRPr="00CB11F0" w:rsidRDefault="00CB11F0" w:rsidP="00CB11F0">
      <w:pPr>
        <w:widowControl w:val="0"/>
        <w:numPr>
          <w:ilvl w:val="0"/>
          <w:numId w:val="5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находить нереальные элементы нелепых картинок;</w:t>
      </w:r>
    </w:p>
    <w:p w:rsidR="00CB11F0" w:rsidRPr="00CB11F0" w:rsidRDefault="00CB11F0" w:rsidP="00CB11F0">
      <w:pPr>
        <w:widowControl w:val="0"/>
        <w:numPr>
          <w:ilvl w:val="0"/>
          <w:numId w:val="5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определять противоположные качества и свойства предметов;</w:t>
      </w:r>
    </w:p>
    <w:p w:rsidR="00CB11F0" w:rsidRPr="00CB11F0" w:rsidRDefault="00CB11F0" w:rsidP="00CB11F0">
      <w:pPr>
        <w:widowControl w:val="0"/>
        <w:numPr>
          <w:ilvl w:val="0"/>
          <w:numId w:val="5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lastRenderedPageBreak/>
        <w:t>самостоятельно классифицировать предметы по разным признакам;</w:t>
      </w:r>
    </w:p>
    <w:p w:rsidR="00CB11F0" w:rsidRPr="00CB11F0" w:rsidRDefault="00CB11F0" w:rsidP="00CB11F0">
      <w:pPr>
        <w:widowControl w:val="0"/>
        <w:numPr>
          <w:ilvl w:val="0"/>
          <w:numId w:val="5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распознавать предметы по запаху, весу, температуре, поверхности, продукты питания по запаху и вкусу;</w:t>
      </w:r>
    </w:p>
    <w:p w:rsidR="00CB11F0" w:rsidRPr="00CB11F0" w:rsidRDefault="00CB11F0" w:rsidP="00CB11F0">
      <w:pPr>
        <w:widowControl w:val="0"/>
        <w:numPr>
          <w:ilvl w:val="0"/>
          <w:numId w:val="5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определять на слух звучание различных музыкальных инструментов;</w:t>
      </w:r>
    </w:p>
    <w:p w:rsidR="00CB11F0" w:rsidRPr="00CB11F0" w:rsidRDefault="00CB11F0" w:rsidP="00CB11F0">
      <w:pPr>
        <w:widowControl w:val="0"/>
        <w:numPr>
          <w:ilvl w:val="0"/>
          <w:numId w:val="5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моделировать расположение предметов в заданном пространстве;</w:t>
      </w:r>
    </w:p>
    <w:p w:rsidR="00CB11F0" w:rsidRPr="00CB11F0" w:rsidRDefault="00CB11F0" w:rsidP="00CB11F0">
      <w:pPr>
        <w:widowControl w:val="0"/>
        <w:numPr>
          <w:ilvl w:val="0"/>
          <w:numId w:val="5"/>
        </w:numPr>
        <w:tabs>
          <w:tab w:val="left" w:pos="720"/>
        </w:tabs>
        <w:autoSpaceDE w:val="0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F0">
        <w:rPr>
          <w:rFonts w:ascii="Times New Roman" w:hAnsi="Times New Roman" w:cs="Times New Roman"/>
          <w:bCs/>
          <w:sz w:val="24"/>
          <w:szCs w:val="24"/>
        </w:rPr>
        <w:t>определять возраст людей.</w:t>
      </w:r>
    </w:p>
    <w:p w:rsidR="00C000A8" w:rsidRDefault="00C000A8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00A8" w:rsidRPr="00287D46" w:rsidRDefault="00C000A8" w:rsidP="00C000A8">
      <w:pPr>
        <w:pStyle w:val="a3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287D46">
        <w:rPr>
          <w:rFonts w:ascii="Times New Roman" w:hAnsi="Times New Roman"/>
          <w:b/>
          <w:sz w:val="24"/>
          <w:szCs w:val="24"/>
        </w:rPr>
        <w:t>Описание материально-техническое обеспечение образовательного процесса</w:t>
      </w:r>
      <w:r w:rsidRPr="00287D46">
        <w:rPr>
          <w:rFonts w:ascii="Times New Roman" w:hAnsi="Times New Roman"/>
          <w:sz w:val="24"/>
          <w:szCs w:val="24"/>
        </w:rPr>
        <w:t xml:space="preserve"> 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Дидактическая панель – собери ракету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Стол для песочной анимации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Развивающая панель «</w:t>
      </w:r>
      <w:proofErr w:type="spellStart"/>
      <w:r w:rsidRPr="003F79DC">
        <w:rPr>
          <w:rFonts w:ascii="Times New Roman" w:hAnsi="Times New Roman"/>
        </w:rPr>
        <w:t>Бизиборд</w:t>
      </w:r>
      <w:proofErr w:type="spellEnd"/>
      <w:r w:rsidRPr="003F79DC">
        <w:rPr>
          <w:rFonts w:ascii="Times New Roman" w:hAnsi="Times New Roman"/>
        </w:rPr>
        <w:t>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Тактильно-обучающая панель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Модуль для развития тактильных ощущений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spellStart"/>
      <w:r w:rsidRPr="003F79DC">
        <w:rPr>
          <w:rFonts w:ascii="Times New Roman" w:hAnsi="Times New Roman"/>
        </w:rPr>
        <w:t>Стол-мозайка</w:t>
      </w:r>
      <w:proofErr w:type="spellEnd"/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Тактильно-развивающая панель «Разноцветное домино»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Мольберт настенный с магнитно-маркерной доской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Двухсторонняя тактильная панель «Звездочка»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Панель развивающая «Кистевой тренажер»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Компьютер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Принтер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Набор юной помощницы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Качалка Луна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Конструктор – 28 деталей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Конструктор «Мат-головоломка «Квадрат»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Конструктор «Строитель» - 5 шт.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Пирамидки счет Геометрия 5 в 1 – 4 шт.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Последовательности – 2 шт.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Радуга</w:t>
      </w:r>
      <w:proofErr w:type="gramStart"/>
      <w:r w:rsidRPr="003F79DC">
        <w:rPr>
          <w:rFonts w:ascii="Times New Roman" w:hAnsi="Times New Roman"/>
        </w:rPr>
        <w:t xml:space="preserve"> М</w:t>
      </w:r>
      <w:proofErr w:type="gramEnd"/>
      <w:r w:rsidRPr="003F79DC">
        <w:rPr>
          <w:rFonts w:ascii="Times New Roman" w:hAnsi="Times New Roman"/>
        </w:rPr>
        <w:t>акси развивающий набор на подложке с кубиками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Конструктор сортировщик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Я учу дни недели (мир вокруг нас)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Настольная игра «Знаю все профессии» 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spellStart"/>
      <w:r w:rsidRPr="003F79DC">
        <w:rPr>
          <w:rFonts w:ascii="Times New Roman" w:hAnsi="Times New Roman"/>
        </w:rPr>
        <w:t>Пазлы</w:t>
      </w:r>
      <w:proofErr w:type="spellEnd"/>
      <w:r w:rsidRPr="003F79DC">
        <w:rPr>
          <w:rFonts w:ascii="Times New Roman" w:hAnsi="Times New Roman"/>
        </w:rPr>
        <w:t xml:space="preserve"> ВГ «Зима/лето»</w:t>
      </w:r>
      <w:r w:rsidRPr="00283737">
        <w:rPr>
          <w:rFonts w:ascii="Times New Roman" w:hAnsi="Times New Roman"/>
        </w:rPr>
        <w:t xml:space="preserve"> </w:t>
      </w:r>
      <w:r w:rsidRPr="003F79DC">
        <w:rPr>
          <w:rFonts w:ascii="Times New Roman" w:hAnsi="Times New Roman"/>
        </w:rPr>
        <w:t>«Весна/осень»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spellStart"/>
      <w:r w:rsidRPr="003F79DC">
        <w:rPr>
          <w:rFonts w:ascii="Times New Roman" w:hAnsi="Times New Roman"/>
        </w:rPr>
        <w:t>Пазлы</w:t>
      </w:r>
      <w:proofErr w:type="spellEnd"/>
      <w:r w:rsidRPr="003F79DC">
        <w:rPr>
          <w:rFonts w:ascii="Times New Roman" w:hAnsi="Times New Roman"/>
        </w:rPr>
        <w:t xml:space="preserve"> Ягоды и грибы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spellStart"/>
      <w:r w:rsidRPr="003F79DC">
        <w:rPr>
          <w:rFonts w:ascii="Times New Roman" w:hAnsi="Times New Roman"/>
        </w:rPr>
        <w:t>Пазлы</w:t>
      </w:r>
      <w:proofErr w:type="spellEnd"/>
      <w:r w:rsidRPr="003F79DC">
        <w:rPr>
          <w:rFonts w:ascii="Times New Roman" w:hAnsi="Times New Roman"/>
        </w:rPr>
        <w:t xml:space="preserve"> Поле и лес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spellStart"/>
      <w:r w:rsidRPr="003F79DC">
        <w:rPr>
          <w:rFonts w:ascii="Times New Roman" w:hAnsi="Times New Roman"/>
        </w:rPr>
        <w:t>Пазлы</w:t>
      </w:r>
      <w:proofErr w:type="spellEnd"/>
      <w:r w:rsidRPr="003F79DC">
        <w:rPr>
          <w:rFonts w:ascii="Times New Roman" w:hAnsi="Times New Roman"/>
        </w:rPr>
        <w:t xml:space="preserve"> Корабли и самолеты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spellStart"/>
      <w:r w:rsidRPr="003F79DC">
        <w:rPr>
          <w:rFonts w:ascii="Times New Roman" w:hAnsi="Times New Roman"/>
        </w:rPr>
        <w:t>Пазлы</w:t>
      </w:r>
      <w:proofErr w:type="spellEnd"/>
      <w:r w:rsidRPr="003F79DC">
        <w:rPr>
          <w:rFonts w:ascii="Times New Roman" w:hAnsi="Times New Roman"/>
        </w:rPr>
        <w:t xml:space="preserve"> овощи и фрукты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spellStart"/>
      <w:r w:rsidRPr="003F79DC">
        <w:rPr>
          <w:rFonts w:ascii="Times New Roman" w:hAnsi="Times New Roman"/>
        </w:rPr>
        <w:t>Пазлы</w:t>
      </w:r>
      <w:proofErr w:type="spellEnd"/>
      <w:r w:rsidRPr="003F79DC">
        <w:rPr>
          <w:rFonts w:ascii="Times New Roman" w:hAnsi="Times New Roman"/>
        </w:rPr>
        <w:t xml:space="preserve"> Домашние и дикие животные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Паровозик малый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Чемоданчик Времена года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Чемоданчик Часть и целое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Чемоданчик</w:t>
      </w:r>
      <w:proofErr w:type="gramStart"/>
      <w:r w:rsidRPr="003F79DC">
        <w:rPr>
          <w:rFonts w:ascii="Times New Roman" w:hAnsi="Times New Roman"/>
        </w:rPr>
        <w:t xml:space="preserve"> З</w:t>
      </w:r>
      <w:proofErr w:type="gramEnd"/>
      <w:r w:rsidRPr="003F79DC">
        <w:rPr>
          <w:rFonts w:ascii="Times New Roman" w:hAnsi="Times New Roman"/>
        </w:rPr>
        <w:t>най время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Овощи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Макси </w:t>
      </w:r>
      <w:proofErr w:type="spellStart"/>
      <w:r w:rsidRPr="003F79DC">
        <w:rPr>
          <w:rFonts w:ascii="Times New Roman" w:hAnsi="Times New Roman"/>
        </w:rPr>
        <w:t>пазлы</w:t>
      </w:r>
      <w:proofErr w:type="spellEnd"/>
      <w:r w:rsidRPr="003F79DC">
        <w:rPr>
          <w:rFonts w:ascii="Times New Roman" w:hAnsi="Times New Roman"/>
        </w:rPr>
        <w:t xml:space="preserve"> Фрукты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Макси </w:t>
      </w:r>
      <w:proofErr w:type="spellStart"/>
      <w:r w:rsidRPr="003F79DC">
        <w:rPr>
          <w:rFonts w:ascii="Times New Roman" w:hAnsi="Times New Roman"/>
        </w:rPr>
        <w:t>пазлы</w:t>
      </w:r>
      <w:proofErr w:type="spellEnd"/>
      <w:r w:rsidRPr="003F79DC">
        <w:rPr>
          <w:rFonts w:ascii="Times New Roman" w:hAnsi="Times New Roman"/>
        </w:rPr>
        <w:t xml:space="preserve"> Овощи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Мои </w:t>
      </w:r>
      <w:proofErr w:type="gramStart"/>
      <w:r w:rsidRPr="003F79DC">
        <w:rPr>
          <w:rFonts w:ascii="Times New Roman" w:hAnsi="Times New Roman"/>
        </w:rPr>
        <w:t>первые</w:t>
      </w:r>
      <w:proofErr w:type="gramEnd"/>
      <w:r w:rsidRPr="003F79DC">
        <w:rPr>
          <w:rFonts w:ascii="Times New Roman" w:hAnsi="Times New Roman"/>
        </w:rPr>
        <w:t xml:space="preserve"> игры «С </w:t>
      </w:r>
      <w:proofErr w:type="gramStart"/>
      <w:r w:rsidRPr="003F79DC">
        <w:rPr>
          <w:rFonts w:ascii="Times New Roman" w:hAnsi="Times New Roman"/>
        </w:rPr>
        <w:t>какого</w:t>
      </w:r>
      <w:proofErr w:type="gramEnd"/>
      <w:r w:rsidRPr="003F79DC">
        <w:rPr>
          <w:rFonts w:ascii="Times New Roman" w:hAnsi="Times New Roman"/>
        </w:rPr>
        <w:t xml:space="preserve"> дерева листок»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«В саду, в поле, в огороде»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spellStart"/>
      <w:r w:rsidRPr="003F79DC">
        <w:rPr>
          <w:rFonts w:ascii="Times New Roman" w:hAnsi="Times New Roman"/>
        </w:rPr>
        <w:t>Аскорбинка</w:t>
      </w:r>
      <w:proofErr w:type="spellEnd"/>
      <w:r w:rsidRPr="003F79DC">
        <w:rPr>
          <w:rFonts w:ascii="Times New Roman" w:hAnsi="Times New Roman"/>
        </w:rPr>
        <w:t xml:space="preserve"> и ее друзья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Рамка </w:t>
      </w:r>
      <w:proofErr w:type="gramStart"/>
      <w:r w:rsidRPr="003F79DC">
        <w:rPr>
          <w:rFonts w:ascii="Times New Roman" w:hAnsi="Times New Roman"/>
        </w:rPr>
        <w:t>–в</w:t>
      </w:r>
      <w:proofErr w:type="gramEnd"/>
      <w:r w:rsidRPr="003F79DC">
        <w:rPr>
          <w:rFonts w:ascii="Times New Roman" w:hAnsi="Times New Roman"/>
        </w:rPr>
        <w:t>кладыши «Часы радуга»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Детская развивающая игра «Круглый год»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Деревянная игрушка «Лабиринт»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Лабиринт деревянная игрушка «Счет»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Кукла </w:t>
      </w:r>
      <w:proofErr w:type="spellStart"/>
      <w:r w:rsidRPr="003F79DC">
        <w:rPr>
          <w:rFonts w:ascii="Times New Roman" w:hAnsi="Times New Roman"/>
        </w:rPr>
        <w:t>Данир</w:t>
      </w:r>
      <w:proofErr w:type="spellEnd"/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Алла хохломская красавица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lastRenderedPageBreak/>
        <w:t xml:space="preserve">Часики </w:t>
      </w:r>
      <w:proofErr w:type="spellStart"/>
      <w:r w:rsidRPr="003F79DC">
        <w:rPr>
          <w:rFonts w:ascii="Times New Roman" w:hAnsi="Times New Roman"/>
        </w:rPr>
        <w:t>пазлы</w:t>
      </w:r>
      <w:proofErr w:type="spellEnd"/>
      <w:r w:rsidRPr="003F79DC">
        <w:rPr>
          <w:rFonts w:ascii="Times New Roman" w:hAnsi="Times New Roman"/>
        </w:rPr>
        <w:t xml:space="preserve"> времена года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Пирамидки «Счет»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Пирамида «счет» (деревянная)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«ОБЖ»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Набор карточек «Не играй с огнем»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Этикет для малышей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«Умный светофор»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Игра в папке «Назови профессию»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Игра из дерева «Одень куклу»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Игра на магнитах «Календарь природы»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Азбука безопасности «Один в доме»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Набор магнитные формы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Рамка – вкладыш «Мои руки» (деревянные)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 «викторина по ПДД»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Рамка – вкладыш часы цифры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Вкладыши Цифры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Лабиринт с шариками птицы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Сказка на магнитах «Гуси лебеди»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Матрешка «Лубяная избушка»</w:t>
      </w:r>
      <w:r w:rsidRPr="00495566">
        <w:rPr>
          <w:rFonts w:ascii="Times New Roman" w:hAnsi="Times New Roman"/>
        </w:rPr>
        <w:t xml:space="preserve"> </w:t>
      </w:r>
      <w:r w:rsidRPr="003F79DC">
        <w:rPr>
          <w:rFonts w:ascii="Times New Roman" w:hAnsi="Times New Roman"/>
        </w:rPr>
        <w:t>«Красная шапочка»</w:t>
      </w:r>
      <w:r w:rsidRPr="00495566">
        <w:rPr>
          <w:rFonts w:ascii="Times New Roman" w:hAnsi="Times New Roman"/>
        </w:rPr>
        <w:t xml:space="preserve"> </w:t>
      </w:r>
      <w:r w:rsidRPr="003F79DC">
        <w:rPr>
          <w:rFonts w:ascii="Times New Roman" w:hAnsi="Times New Roman"/>
        </w:rPr>
        <w:t>«Три поросенка»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spellStart"/>
      <w:r w:rsidRPr="003F79DC">
        <w:rPr>
          <w:rFonts w:ascii="Times New Roman" w:hAnsi="Times New Roman"/>
        </w:rPr>
        <w:t>Сортер</w:t>
      </w:r>
      <w:proofErr w:type="spellEnd"/>
      <w:r w:rsidRPr="003F79DC">
        <w:rPr>
          <w:rFonts w:ascii="Times New Roman" w:hAnsi="Times New Roman"/>
        </w:rPr>
        <w:t xml:space="preserve"> «Пирамидка»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Мозаика (13мм/110) – 2 шт.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Мозаика (13 мм/80) – 4 </w:t>
      </w:r>
      <w:proofErr w:type="spellStart"/>
      <w:proofErr w:type="gramStart"/>
      <w:r w:rsidRPr="003F79DC">
        <w:rPr>
          <w:rFonts w:ascii="Times New Roman" w:hAnsi="Times New Roman"/>
        </w:rPr>
        <w:t>шт</w:t>
      </w:r>
      <w:proofErr w:type="spellEnd"/>
      <w:proofErr w:type="gramEnd"/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Мозаика большая – 2 шт.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spellStart"/>
      <w:r w:rsidRPr="003F79DC">
        <w:rPr>
          <w:rFonts w:ascii="Times New Roman" w:hAnsi="Times New Roman"/>
        </w:rPr>
        <w:t>Пазлы</w:t>
      </w:r>
      <w:proofErr w:type="spellEnd"/>
      <w:r w:rsidRPr="003F79DC">
        <w:rPr>
          <w:rFonts w:ascii="Times New Roman" w:hAnsi="Times New Roman"/>
        </w:rPr>
        <w:t xml:space="preserve"> </w:t>
      </w:r>
      <w:r w:rsidRPr="003F79DC">
        <w:rPr>
          <w:rFonts w:ascii="Times New Roman" w:hAnsi="Times New Roman"/>
          <w:lang w:val="en-US"/>
        </w:rPr>
        <w:t>Winks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Палитра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Домино фрукты и цифры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«Геометрические формы»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Настольная игра «Развиваем внимание»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Развивающая игра «Мир вокруг нас»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Головоломка «Город мастеров»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Веселая геометрия 1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Веселая геометрия 2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spellStart"/>
      <w:r w:rsidRPr="003F79DC">
        <w:rPr>
          <w:rFonts w:ascii="Times New Roman" w:hAnsi="Times New Roman"/>
        </w:rPr>
        <w:t>Пазлы</w:t>
      </w:r>
      <w:proofErr w:type="spellEnd"/>
      <w:r w:rsidRPr="003F79DC">
        <w:rPr>
          <w:rFonts w:ascii="Times New Roman" w:hAnsi="Times New Roman"/>
        </w:rPr>
        <w:t xml:space="preserve"> «Уточка»</w:t>
      </w:r>
      <w:r w:rsidRPr="00283737">
        <w:rPr>
          <w:rFonts w:ascii="Times New Roman" w:hAnsi="Times New Roman"/>
        </w:rPr>
        <w:t xml:space="preserve"> </w:t>
      </w:r>
      <w:r w:rsidRPr="003F79DC">
        <w:rPr>
          <w:rFonts w:ascii="Times New Roman" w:hAnsi="Times New Roman"/>
        </w:rPr>
        <w:t>«Медведь»</w:t>
      </w:r>
      <w:r w:rsidRPr="00283737">
        <w:rPr>
          <w:rFonts w:ascii="Times New Roman" w:hAnsi="Times New Roman"/>
        </w:rPr>
        <w:t xml:space="preserve"> </w:t>
      </w:r>
      <w:r w:rsidRPr="003F79DC">
        <w:rPr>
          <w:rFonts w:ascii="Times New Roman" w:hAnsi="Times New Roman"/>
        </w:rPr>
        <w:t>«Рыбка»</w:t>
      </w:r>
      <w:r w:rsidRPr="00283737">
        <w:rPr>
          <w:rFonts w:ascii="Times New Roman" w:hAnsi="Times New Roman"/>
        </w:rPr>
        <w:t xml:space="preserve"> </w:t>
      </w:r>
      <w:r w:rsidRPr="003F79DC">
        <w:rPr>
          <w:rFonts w:ascii="Times New Roman" w:hAnsi="Times New Roman"/>
        </w:rPr>
        <w:t>«Собачка»</w:t>
      </w:r>
      <w:r w:rsidRPr="00283737">
        <w:rPr>
          <w:rFonts w:ascii="Times New Roman" w:hAnsi="Times New Roman"/>
        </w:rPr>
        <w:t xml:space="preserve"> </w:t>
      </w:r>
      <w:r w:rsidRPr="003F79DC">
        <w:rPr>
          <w:rFonts w:ascii="Times New Roman" w:hAnsi="Times New Roman"/>
        </w:rPr>
        <w:t>«Лошадка»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Мозаика Лучики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gramStart"/>
      <w:r w:rsidRPr="003F79DC">
        <w:rPr>
          <w:rFonts w:ascii="Times New Roman" w:hAnsi="Times New Roman"/>
        </w:rPr>
        <w:t>Набор печатных игр «Алфавит», «Форма», «Цвет», «Животные», «Растения», «Часть и целое», «Времена года»</w:t>
      </w:r>
      <w:proofErr w:type="gramEnd"/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Напольная мозаика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Конструктор Теремок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Цилиндры – </w:t>
      </w:r>
      <w:proofErr w:type="spellStart"/>
      <w:r w:rsidRPr="003F79DC">
        <w:rPr>
          <w:rFonts w:ascii="Times New Roman" w:hAnsi="Times New Roman"/>
        </w:rPr>
        <w:t>втыкалки</w:t>
      </w:r>
      <w:proofErr w:type="spellEnd"/>
      <w:r w:rsidRPr="003F79DC">
        <w:rPr>
          <w:rFonts w:ascii="Times New Roman" w:hAnsi="Times New Roman"/>
        </w:rPr>
        <w:t xml:space="preserve"> (2 -3 ряда)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Чудо - пирамидка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Пирамида квадратная «Ступеньки»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Пирамидка квадрат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Полусфера с шипами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Набор Грибочки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Комплект карточек «Знакомимся со свойствами и отношениями объектов окружающего мира»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Комплект карточек «Учимся наблюдать и запоминать»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Комплект карточек «Учимся думать и рассуждать»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Комплект карточек «Развиваем творческие способности»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spellStart"/>
      <w:r w:rsidRPr="003F79DC">
        <w:rPr>
          <w:rFonts w:ascii="Times New Roman" w:hAnsi="Times New Roman"/>
        </w:rPr>
        <w:t>Пазлы</w:t>
      </w:r>
      <w:proofErr w:type="spellEnd"/>
      <w:r w:rsidRPr="003F79DC">
        <w:rPr>
          <w:rFonts w:ascii="Times New Roman" w:hAnsi="Times New Roman"/>
        </w:rPr>
        <w:t xml:space="preserve"> «Паровозик»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Книга – лабиринт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Деревянная пропись планшеты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Игра из дерева «Веселая математика «Посчитай-ка»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spellStart"/>
      <w:proofErr w:type="gramStart"/>
      <w:r w:rsidRPr="003F79DC">
        <w:rPr>
          <w:rFonts w:ascii="Times New Roman" w:hAnsi="Times New Roman"/>
        </w:rPr>
        <w:t>Рамка-вкладыши</w:t>
      </w:r>
      <w:proofErr w:type="spellEnd"/>
      <w:proofErr w:type="gramEnd"/>
      <w:r w:rsidRPr="003F79DC">
        <w:rPr>
          <w:rFonts w:ascii="Times New Roman" w:hAnsi="Times New Roman"/>
        </w:rPr>
        <w:t xml:space="preserve"> «Цифры и счет» 2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lastRenderedPageBreak/>
        <w:t>Арифметический счет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Тактильные парочки «Фигуры»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Набор «Изучаем цвета и формы»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Рамка-вкладыш Часы геометрия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Чемоданчик Профессии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Счетный материал 100: палочки 40 </w:t>
      </w:r>
      <w:proofErr w:type="gramStart"/>
      <w:r w:rsidRPr="003F79DC">
        <w:rPr>
          <w:rFonts w:ascii="Times New Roman" w:hAnsi="Times New Roman"/>
        </w:rPr>
        <w:t>шт</w:t>
      </w:r>
      <w:proofErr w:type="gramEnd"/>
      <w:r w:rsidRPr="003F79DC">
        <w:rPr>
          <w:rFonts w:ascii="Times New Roman" w:hAnsi="Times New Roman"/>
        </w:rPr>
        <w:t>+60 шт. кубики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Набор магнитных фигурок «Ферма»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Мягкие </w:t>
      </w:r>
      <w:proofErr w:type="spellStart"/>
      <w:r w:rsidRPr="003F79DC">
        <w:rPr>
          <w:rFonts w:ascii="Times New Roman" w:hAnsi="Times New Roman"/>
        </w:rPr>
        <w:t>пазлы</w:t>
      </w:r>
      <w:proofErr w:type="spellEnd"/>
      <w:r w:rsidRPr="003F79DC">
        <w:rPr>
          <w:rFonts w:ascii="Times New Roman" w:hAnsi="Times New Roman"/>
        </w:rPr>
        <w:t xml:space="preserve"> «Овощи»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Пирамидка Эрудит 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Логический набор «Счет фабрика фантазий»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Набор для уборки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Развивающая игра по методике М. </w:t>
      </w:r>
      <w:proofErr w:type="spellStart"/>
      <w:r w:rsidRPr="003F79DC">
        <w:rPr>
          <w:rFonts w:ascii="Times New Roman" w:hAnsi="Times New Roman"/>
        </w:rPr>
        <w:t>Монтессори</w:t>
      </w:r>
      <w:proofErr w:type="spellEnd"/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Буквы на фетре</w:t>
      </w:r>
    </w:p>
    <w:p w:rsidR="00C000A8" w:rsidRPr="001F6B5E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1F6B5E">
        <w:rPr>
          <w:rFonts w:ascii="Times New Roman" w:hAnsi="Times New Roman"/>
        </w:rPr>
        <w:t>Магнитные цифры</w:t>
      </w:r>
    </w:p>
    <w:p w:rsidR="00C000A8" w:rsidRPr="001F6B5E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gramStart"/>
      <w:r w:rsidRPr="001F6B5E">
        <w:rPr>
          <w:rFonts w:ascii="Times New Roman" w:hAnsi="Times New Roman"/>
        </w:rPr>
        <w:t xml:space="preserve">Плакаты  («Дикие животные» (2), «Электроприборы», «Одежда и обувь»,  «Домашние животные»,  «Домашние и дикие декоративные птицы», «Грибы съедобные и несъедобные», «Ягоды», «Деревья, кустарники», «Фрукты», «Овощи», </w:t>
      </w:r>
      <w:proofErr w:type="gramEnd"/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Необычный конструктор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Комплект карточек с заданиями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Дроби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Игры со словами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Тактильное лото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Логическая доска для изучения цвета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Игры </w:t>
      </w:r>
      <w:proofErr w:type="gramStart"/>
      <w:r w:rsidRPr="003F79DC">
        <w:rPr>
          <w:rFonts w:ascii="Times New Roman" w:hAnsi="Times New Roman"/>
        </w:rPr>
        <w:t>для</w:t>
      </w:r>
      <w:proofErr w:type="gramEnd"/>
      <w:r w:rsidRPr="003F79DC">
        <w:rPr>
          <w:rFonts w:ascii="Times New Roman" w:hAnsi="Times New Roman"/>
        </w:rPr>
        <w:t xml:space="preserve"> тигры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«Формирование о себе» Игры – задания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Свойства предметов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Треугольное домино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Модель «Единица объема»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>Интерактивное пособие «Математика»</w:t>
      </w:r>
    </w:p>
    <w:p w:rsidR="00C000A8" w:rsidRPr="003F79DC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3F79DC">
        <w:rPr>
          <w:rFonts w:ascii="Times New Roman" w:hAnsi="Times New Roman"/>
        </w:rPr>
        <w:t xml:space="preserve">Игровой набор </w:t>
      </w:r>
      <w:proofErr w:type="spellStart"/>
      <w:r w:rsidRPr="003F79DC">
        <w:rPr>
          <w:rFonts w:ascii="Times New Roman" w:hAnsi="Times New Roman"/>
        </w:rPr>
        <w:t>Фребеля</w:t>
      </w:r>
      <w:proofErr w:type="spellEnd"/>
      <w:r w:rsidRPr="003F79DC">
        <w:rPr>
          <w:rFonts w:ascii="Times New Roman" w:hAnsi="Times New Roman"/>
        </w:rPr>
        <w:t xml:space="preserve"> (12)</w:t>
      </w:r>
    </w:p>
    <w:p w:rsidR="00C000A8" w:rsidRPr="001F6B5E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proofErr w:type="gramStart"/>
      <w:r w:rsidRPr="001F6B5E">
        <w:rPr>
          <w:rFonts w:ascii="Times New Roman" w:hAnsi="Times New Roman"/>
        </w:rPr>
        <w:t>Обучающие карточки по темам (продукты питания, деревья, части тела, одежда, инструменты, дом, птицы России, ягоды, дикие животные, игрушки)</w:t>
      </w:r>
      <w:proofErr w:type="gramEnd"/>
    </w:p>
    <w:p w:rsidR="00C000A8" w:rsidRPr="001F6B5E" w:rsidRDefault="00C000A8" w:rsidP="00C000A8">
      <w:pPr>
        <w:numPr>
          <w:ilvl w:val="6"/>
          <w:numId w:val="6"/>
        </w:numPr>
        <w:tabs>
          <w:tab w:val="clear" w:pos="720"/>
        </w:tabs>
        <w:suppressAutoHyphens w:val="0"/>
        <w:spacing w:after="0" w:line="100" w:lineRule="atLeast"/>
        <w:ind w:left="426"/>
        <w:jc w:val="both"/>
        <w:rPr>
          <w:rFonts w:ascii="Times New Roman" w:hAnsi="Times New Roman"/>
        </w:rPr>
      </w:pPr>
      <w:r w:rsidRPr="001F6B5E">
        <w:rPr>
          <w:rFonts w:ascii="Times New Roman" w:hAnsi="Times New Roman"/>
        </w:rPr>
        <w:t>Межполушарное развитие. Лабиринты и круги.</w:t>
      </w:r>
    </w:p>
    <w:p w:rsidR="00C000A8" w:rsidRPr="003F79DC" w:rsidRDefault="00C000A8" w:rsidP="00C000A8">
      <w:pPr>
        <w:spacing w:after="0" w:line="100" w:lineRule="atLeast"/>
        <w:ind w:left="66"/>
        <w:jc w:val="both"/>
        <w:rPr>
          <w:rFonts w:ascii="Times New Roman" w:hAnsi="Times New Roman"/>
          <w:highlight w:val="yellow"/>
        </w:rPr>
      </w:pPr>
    </w:p>
    <w:p w:rsidR="00C000A8" w:rsidRDefault="00C000A8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00A8" w:rsidRDefault="00C000A8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00A8" w:rsidRDefault="00C000A8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00A8" w:rsidRDefault="00C000A8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00A8" w:rsidRDefault="00C000A8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00A8" w:rsidRDefault="00C000A8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00A8" w:rsidRDefault="00C000A8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00A8" w:rsidRDefault="00C000A8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00A8" w:rsidRDefault="00C000A8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00A8" w:rsidRDefault="00C000A8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00A8" w:rsidRDefault="00C000A8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F603E" w:rsidRPr="00663A26" w:rsidRDefault="000C3DB0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- т</w:t>
      </w:r>
      <w:r w:rsidR="001F603E" w:rsidRPr="007C06C8">
        <w:rPr>
          <w:rFonts w:ascii="Times New Roman" w:hAnsi="Times New Roman"/>
          <w:b/>
          <w:sz w:val="24"/>
          <w:szCs w:val="24"/>
        </w:rPr>
        <w:t>ематическое планирование с определением основных видов уч</w:t>
      </w:r>
      <w:r w:rsidR="001F603E">
        <w:rPr>
          <w:rFonts w:ascii="Times New Roman" w:hAnsi="Times New Roman"/>
          <w:b/>
          <w:sz w:val="24"/>
          <w:szCs w:val="24"/>
        </w:rPr>
        <w:t>ебной деятельности обучающихся 1</w:t>
      </w:r>
      <w:r w:rsidR="001F603E" w:rsidRPr="007C06C8">
        <w:rPr>
          <w:rFonts w:ascii="Times New Roman" w:hAnsi="Times New Roman"/>
          <w:b/>
          <w:sz w:val="24"/>
          <w:szCs w:val="24"/>
        </w:rPr>
        <w:t xml:space="preserve"> класс</w:t>
      </w:r>
      <w:r w:rsidR="001F603E">
        <w:rPr>
          <w:rFonts w:ascii="Times New Roman" w:hAnsi="Times New Roman"/>
          <w:b/>
          <w:sz w:val="24"/>
          <w:szCs w:val="24"/>
        </w:rPr>
        <w:t>а</w:t>
      </w:r>
    </w:p>
    <w:p w:rsidR="004F6FFF" w:rsidRDefault="004F6FFF" w:rsidP="00E14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0632" w:type="dxa"/>
        <w:tblInd w:w="-885" w:type="dxa"/>
        <w:tblLayout w:type="fixed"/>
        <w:tblLook w:val="04A0"/>
      </w:tblPr>
      <w:tblGrid>
        <w:gridCol w:w="709"/>
        <w:gridCol w:w="1418"/>
        <w:gridCol w:w="2712"/>
        <w:gridCol w:w="2108"/>
        <w:gridCol w:w="1701"/>
        <w:gridCol w:w="1984"/>
      </w:tblGrid>
      <w:tr w:rsidR="00076432" w:rsidRPr="00076432" w:rsidTr="00C000A8">
        <w:tc>
          <w:tcPr>
            <w:tcW w:w="709" w:type="dxa"/>
          </w:tcPr>
          <w:p w:rsidR="00E145E3" w:rsidRPr="00076432" w:rsidRDefault="00E145E3" w:rsidP="0007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76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764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07643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0764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="00076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418" w:type="dxa"/>
          </w:tcPr>
          <w:p w:rsidR="00E145E3" w:rsidRPr="00076432" w:rsidRDefault="00E145E3" w:rsidP="0007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76432">
              <w:rPr>
                <w:rFonts w:ascii="Times New Roman" w:hAnsi="Times New Roman" w:cs="Times New Roman"/>
                <w:b/>
                <w:sz w:val="24"/>
                <w:szCs w:val="24"/>
              </w:rPr>
              <w:t>/ дата</w:t>
            </w:r>
          </w:p>
        </w:tc>
        <w:tc>
          <w:tcPr>
            <w:tcW w:w="2712" w:type="dxa"/>
          </w:tcPr>
          <w:p w:rsidR="00E145E3" w:rsidRPr="00076432" w:rsidRDefault="00E145E3" w:rsidP="0007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08" w:type="dxa"/>
          </w:tcPr>
          <w:p w:rsidR="00E145E3" w:rsidRPr="00076432" w:rsidRDefault="00E145E3" w:rsidP="0007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701" w:type="dxa"/>
          </w:tcPr>
          <w:p w:rsidR="00E145E3" w:rsidRPr="00076432" w:rsidRDefault="00E145E3" w:rsidP="0007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1984" w:type="dxa"/>
          </w:tcPr>
          <w:p w:rsidR="00E145E3" w:rsidRPr="00076432" w:rsidRDefault="00E145E3" w:rsidP="00076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076432" w:rsidRPr="00076432" w:rsidTr="00C000A8">
        <w:tc>
          <w:tcPr>
            <w:tcW w:w="709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Обследование детей. Формирование групп для коррекционных занятий.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задач</w:t>
            </w:r>
          </w:p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32" w:rsidRPr="00076432" w:rsidTr="00E131D8">
        <w:tc>
          <w:tcPr>
            <w:tcW w:w="10632" w:type="dxa"/>
            <w:gridSpan w:val="6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сенсорных эталонов цвета, формы, величины, конструирование предметов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цветами (красный, желтый, синий, чёрный, белый)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Знакомство с цветом.</w:t>
            </w:r>
          </w:p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цвета, </w:t>
            </w:r>
          </w:p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сочетания цветов, оттенков цвета.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Выбор по образцу и инструкции («дай такой же») предметов одного цвета из 3-5 предметов </w:t>
            </w:r>
            <w:r w:rsidRPr="000764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двух контрастных цветов.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Закрепление и применение полученных знаний.</w:t>
            </w:r>
          </w:p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цвета, </w:t>
            </w:r>
          </w:p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оттенков цвета.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упражнеия</w:t>
            </w:r>
            <w:proofErr w:type="spellEnd"/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Анализ цвета, сравнение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ind w:left="43" w:right="7" w:hanging="43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Группировка по цвету предметов двух контрастных цветов («Разложи игрушки в две </w:t>
            </w:r>
            <w:r w:rsidRPr="000764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коробки </w:t>
            </w:r>
            <w:r w:rsidRPr="00076432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– </w:t>
            </w:r>
            <w:r w:rsidRPr="000764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подходящие по цвету»)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Закрепление и применение полученных знаний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контрастных цветов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ind w:left="43" w:right="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Выбор по образцу и инструкции предмета нужного цвета из 6 —8 предметов трех-четырех </w:t>
            </w:r>
            <w:r w:rsidRPr="0007643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основных цветов.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Закрепление и применение полученных знаний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Группировка цветов по заданному признаку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ind w:left="43" w:right="14" w:hanging="43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Дидактическая игра «Назови цвет»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Закрепление и применение полученных знаний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ind w:left="4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Соотношение предметов по цвету («Подбери кукле бант», «Завяжи ниточку шарику», «От какого цветка лепесток?»).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сенсорных эталонов цвета. Узнавание цвета, </w:t>
            </w:r>
          </w:p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сочетания цветов, оттенков цвета. Сравнительный анализ предмета по цвету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Сравнение, соотнесение предметов по цвету. Работа в группах и индивидуально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07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0-11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ind w:left="43" w:right="22"/>
              <w:jc w:val="both"/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Формирование понятий</w:t>
            </w:r>
            <w:r w:rsidRPr="000764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: большой – маленький, больше – меньше, </w:t>
            </w:r>
            <w:proofErr w:type="gramStart"/>
            <w:r w:rsidRPr="000764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одинаковые</w:t>
            </w:r>
            <w:proofErr w:type="gramEnd"/>
            <w:r w:rsidRPr="000764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. </w:t>
            </w:r>
            <w:r w:rsidRPr="00076432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Восприятие: величины: большой </w:t>
            </w:r>
            <w:proofErr w:type="gram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аленький; высоты: высокий – низкий;</w:t>
            </w:r>
          </w:p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длины: длинный – короткий; ширины: узкий – </w:t>
            </w: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;т</w:t>
            </w:r>
            <w:proofErr w:type="gram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олщины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: толстый – тонкий.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Ролевое проигрывание</w:t>
            </w:r>
          </w:p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по заданному признаку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ind w:left="43" w:right="22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Сравнение 2 предметов по высоте и длине.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параметрам:</w:t>
            </w:r>
          </w:p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высота и длина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по заданному признаку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ind w:left="43" w:right="22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Сравнение 2 предметов по ширине и толщине.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параметрам:</w:t>
            </w:r>
          </w:p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ширина и толщина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по заданному признаку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ind w:left="43" w:right="22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Выбор одинаковых по величине предметов из 6-10 предметов двух контрастных величин. 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восприятию величины и цвета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  <w:r w:rsidRPr="0007643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«Подбери двум куклам одежду»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парных по величине и цвету (работа в группе)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ind w:left="36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Выбор по образцу и инструкции («дай такой же») предметов одной геометрической формы из 3-5 предметов двух контрастных форм.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восприятию величины и цвета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величине и цвету (контрастные формы)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Группировка по форме предметов двух контрастных форм.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восприятию величины и цвета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Выбор предметов одной формы из 6-8 предметов двух-трех контрастных плоскостных </w:t>
            </w:r>
            <w:r w:rsidRPr="0007643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форм.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восприятию величины 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плоскостных предметов контрастных по величине и цвету 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8-19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ind w:left="43" w:right="22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Определение формы предмета только с помощью тактильного анализатора («Чудесный </w:t>
            </w:r>
            <w:r w:rsidRPr="0007643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мешочек»).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поверхности: </w:t>
            </w:r>
            <w:proofErr w:type="gram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 – шершавый. Тактильный анализ предмета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Анализ предмета, используя тактильный анализатор</w:t>
            </w:r>
          </w:p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ind w:left="43" w:right="22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Дидактическая </w:t>
            </w:r>
            <w:proofErr w:type="gramStart"/>
            <w:r w:rsidRPr="000764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игра</w:t>
            </w:r>
            <w:proofErr w:type="gramEnd"/>
            <w:r w:rsidRPr="000764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«Какой фигуры не </w:t>
            </w:r>
            <w:r w:rsidRPr="000764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стало?»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Узнавание предметов и </w:t>
            </w:r>
            <w:r w:rsidRPr="0007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изображений. 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Дидакт</w:t>
            </w:r>
            <w:proofErr w:type="spellEnd"/>
            <w:r w:rsidRPr="000764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 заданному </w:t>
            </w:r>
            <w:r w:rsidRPr="0007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признаку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целого  из (2-3 детали) на разрезном материале 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предметов и изображений.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целостности восприятия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«Четвертый лишний»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предметов и изображений. 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Дидакт</w:t>
            </w:r>
            <w:proofErr w:type="spellEnd"/>
            <w:r w:rsidRPr="000764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E131D8">
        <w:tc>
          <w:tcPr>
            <w:tcW w:w="10632" w:type="dxa"/>
            <w:gridSpan w:val="6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крупной и мелкой моторики, </w:t>
            </w:r>
            <w:proofErr w:type="spellStart"/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графомоторных</w:t>
            </w:r>
            <w:proofErr w:type="spellEnd"/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Целенаправленность выполнения действий и движений по инструкции педагога (бросание в цель)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равновесия («дорожка следов»)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пальцев руки. 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и </w:t>
            </w: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пальцев руки. 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счетных палочек.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пальцев руки. 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Выкладывание узора из семян арбуза, тыквы по контуру.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пальцев руки. 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Выкладывание из мозаики изученных букв, цифр.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Обводка по трафарету (внутреннему и внешнему) и штриховка.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пальцев руки и   </w:t>
            </w: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руки и глаза (завязывание, нанизывание).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технике «рваной» аппликации.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пальцев руки. 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Сгибание бумаги. Вырезание ножницами прямых полос.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пальцев руки. 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E131D8">
        <w:tc>
          <w:tcPr>
            <w:tcW w:w="10632" w:type="dxa"/>
            <w:gridSpan w:val="6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Кинестетическое и кинетическое развитие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ощущений от различных поз тела; </w:t>
            </w:r>
            <w:r w:rsidRPr="0007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вербализация собственных ощущений. 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Кинестетическое и кинетическое развитие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игра «Море волнуется».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 позы головы по показу; вербализация собственных ощущений. Выразительность движений. Имитация движений (оркестр, повадки зверей) 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Изображение животных, игрушек, насекомых, техники.</w:t>
            </w:r>
          </w:p>
        </w:tc>
      </w:tr>
      <w:tr w:rsidR="00076432" w:rsidRPr="00076432" w:rsidTr="00E131D8">
        <w:tc>
          <w:tcPr>
            <w:tcW w:w="10632" w:type="dxa"/>
            <w:gridSpan w:val="6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Тактильно-двигательное восприятие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плоскостных фигур и предметов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тактильн</w:t>
            </w:r>
            <w:proofErr w:type="gram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двигательного восприятия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ощупь величины предмета (большой – маленький – самый маленький). 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тактильн</w:t>
            </w:r>
            <w:proofErr w:type="gram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двигательного восприятия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игра «Чудесный мешочек»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Упражнение в раскатывании пластилина. Лепка «Овощи и фрукты»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тактильн</w:t>
            </w:r>
            <w:proofErr w:type="gram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двигательного восприятия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Упражнение в раскатывании пластилина. Лепка «Угощение»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тактильн</w:t>
            </w:r>
            <w:proofErr w:type="gram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двигательного восприятия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Игры с крупной мозаикой.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тактильн</w:t>
            </w:r>
            <w:proofErr w:type="gram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двигательного восприятия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E131D8">
        <w:tc>
          <w:tcPr>
            <w:tcW w:w="10632" w:type="dxa"/>
            <w:gridSpan w:val="6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слухового восприятия и слуховой памяти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как голос подает?», «Что как звучит?»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Упражнения на </w:t>
            </w:r>
            <w:r w:rsidRPr="0007643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звукоподражание животным, технике (один из детей изображает, остальные угадывают).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rPr>
          <w:trHeight w:val="1280"/>
        </w:trPr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Дидактические игры «Громко – тихо», «Кто из детей тебя позвал?»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учащихся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</w:t>
            </w: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игра «Громк</w:t>
            </w:r>
            <w:proofErr w:type="gram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 тихо»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группах, в парах</w:t>
            </w:r>
          </w:p>
        </w:tc>
      </w:tr>
      <w:tr w:rsidR="00076432" w:rsidRPr="00076432" w:rsidTr="00E131D8">
        <w:tc>
          <w:tcPr>
            <w:tcW w:w="10632" w:type="dxa"/>
            <w:gridSpan w:val="6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восприятия пространства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ind w:left="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Ориентация на собственном теле: право – лево, верх – низ, вперед — назад. 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пространства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Выполнение движений по инструкции, за учителем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Выполнение действий по показу, по инструкции («Найди игрушку», «Слушай команду», </w:t>
            </w:r>
            <w:r w:rsidRPr="000764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«Не ошибись»).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Выполнение движений по инструкции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Работа в группе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Ориентация на рабочем столе.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Выкладывание </w:t>
            </w:r>
            <w:r w:rsidRPr="0007643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комбинаций из геометрических фигур, счетных </w:t>
            </w:r>
            <w:r w:rsidRPr="0007643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палочек по образцу.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 (центр, верх, низ, правая, левая сторона)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Восприятие пространства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Составление на листе бумаги комбинаций из полосок, плоскостных геометрических фигур.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Восприятие пространства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предметов на листе бумаги. 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Восприятие пространства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игра «Расположи верно»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076432" w:rsidRPr="00076432" w:rsidTr="00E131D8">
        <w:tc>
          <w:tcPr>
            <w:tcW w:w="10632" w:type="dxa"/>
            <w:gridSpan w:val="6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зрительного восприятия и зрительной памяти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отличительных и  общих признаков 2-х предметов. 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Игра «Сравни предметы» 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изменилось» (3-4 предмета)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 зрительной памяти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перепутал художник?», «Что не дорисовал художник?»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памяти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Упражнение для профилактики и коррекции зрения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Профилактика зрения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E131D8">
        <w:tc>
          <w:tcPr>
            <w:tcW w:w="10632" w:type="dxa"/>
            <w:gridSpan w:val="6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времени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Сутки. Последовательность событий.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Ориентация во времени суток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712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Неделя. Семь суток. Порядок дней недели.</w:t>
            </w:r>
          </w:p>
        </w:tc>
        <w:tc>
          <w:tcPr>
            <w:tcW w:w="2108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Ориентация во времени - неделя</w:t>
            </w:r>
          </w:p>
        </w:tc>
        <w:tc>
          <w:tcPr>
            <w:tcW w:w="1701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076432" w:rsidRPr="00076432" w:rsidRDefault="00076432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076432" w:rsidRPr="00076432" w:rsidTr="00076432">
        <w:tc>
          <w:tcPr>
            <w:tcW w:w="709" w:type="dxa"/>
          </w:tcPr>
          <w:p w:rsidR="00076432" w:rsidRPr="00076432" w:rsidRDefault="00E131D8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67 - 68</w:t>
            </w:r>
          </w:p>
        </w:tc>
        <w:tc>
          <w:tcPr>
            <w:tcW w:w="1418" w:type="dxa"/>
          </w:tcPr>
          <w:p w:rsidR="00076432" w:rsidRPr="00076432" w:rsidRDefault="00076432" w:rsidP="0007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12" w:type="dxa"/>
          </w:tcPr>
          <w:p w:rsidR="00076432" w:rsidRPr="00076432" w:rsidRDefault="00E131D8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108" w:type="dxa"/>
          </w:tcPr>
          <w:p w:rsidR="00076432" w:rsidRPr="00076432" w:rsidRDefault="00E131D8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</w:t>
            </w:r>
          </w:p>
        </w:tc>
        <w:tc>
          <w:tcPr>
            <w:tcW w:w="1701" w:type="dxa"/>
          </w:tcPr>
          <w:p w:rsidR="00076432" w:rsidRPr="00076432" w:rsidRDefault="00E131D8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984" w:type="dxa"/>
          </w:tcPr>
          <w:p w:rsidR="00076432" w:rsidRPr="00076432" w:rsidRDefault="00E131D8" w:rsidP="0007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</w:t>
            </w:r>
          </w:p>
        </w:tc>
      </w:tr>
    </w:tbl>
    <w:p w:rsidR="00E145E3" w:rsidRDefault="00E145E3" w:rsidP="00E14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45E3" w:rsidRDefault="00E145E3" w:rsidP="00E14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402CF" w:rsidRDefault="000C3DB0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- т</w:t>
      </w:r>
      <w:r w:rsidR="001F603E" w:rsidRPr="007C06C8">
        <w:rPr>
          <w:rFonts w:ascii="Times New Roman" w:hAnsi="Times New Roman"/>
          <w:b/>
          <w:sz w:val="24"/>
          <w:szCs w:val="24"/>
        </w:rPr>
        <w:t>ематическое планирование с определением основных видов учебной деятельности обучающихся 2 класс</w:t>
      </w:r>
      <w:r w:rsidR="003402CF">
        <w:rPr>
          <w:rFonts w:ascii="Times New Roman" w:hAnsi="Times New Roman"/>
          <w:b/>
          <w:sz w:val="24"/>
          <w:szCs w:val="24"/>
        </w:rPr>
        <w:t>а</w:t>
      </w:r>
    </w:p>
    <w:p w:rsidR="00076432" w:rsidRDefault="00076432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0632" w:type="dxa"/>
        <w:tblInd w:w="-885" w:type="dxa"/>
        <w:tblLayout w:type="fixed"/>
        <w:tblLook w:val="04A0"/>
      </w:tblPr>
      <w:tblGrid>
        <w:gridCol w:w="709"/>
        <w:gridCol w:w="1418"/>
        <w:gridCol w:w="2712"/>
        <w:gridCol w:w="2108"/>
        <w:gridCol w:w="1701"/>
        <w:gridCol w:w="1984"/>
      </w:tblGrid>
      <w:tr w:rsidR="00076432" w:rsidRPr="00076432" w:rsidTr="00E131D8">
        <w:tc>
          <w:tcPr>
            <w:tcW w:w="709" w:type="dxa"/>
          </w:tcPr>
          <w:p w:rsidR="00076432" w:rsidRPr="00076432" w:rsidRDefault="00076432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418" w:type="dxa"/>
          </w:tcPr>
          <w:p w:rsidR="00076432" w:rsidRPr="00076432" w:rsidRDefault="00076432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дата</w:t>
            </w:r>
          </w:p>
        </w:tc>
        <w:tc>
          <w:tcPr>
            <w:tcW w:w="2712" w:type="dxa"/>
          </w:tcPr>
          <w:p w:rsidR="00076432" w:rsidRPr="00076432" w:rsidRDefault="00076432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08" w:type="dxa"/>
          </w:tcPr>
          <w:p w:rsidR="00076432" w:rsidRPr="00076432" w:rsidRDefault="00076432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701" w:type="dxa"/>
          </w:tcPr>
          <w:p w:rsidR="00076432" w:rsidRPr="00076432" w:rsidRDefault="00076432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1984" w:type="dxa"/>
          </w:tcPr>
          <w:p w:rsidR="00076432" w:rsidRPr="00076432" w:rsidRDefault="00076432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076432" w:rsidRPr="00076432" w:rsidTr="00E131D8">
        <w:tc>
          <w:tcPr>
            <w:tcW w:w="709" w:type="dxa"/>
          </w:tcPr>
          <w:p w:rsidR="00076432" w:rsidRPr="00076432" w:rsidRDefault="00076432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6432" w:rsidRPr="00076432" w:rsidRDefault="003656F4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432"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12" w:type="dxa"/>
          </w:tcPr>
          <w:p w:rsidR="00076432" w:rsidRPr="00076432" w:rsidRDefault="00076432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108" w:type="dxa"/>
          </w:tcPr>
          <w:p w:rsidR="00076432" w:rsidRPr="00076432" w:rsidRDefault="00076432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Обследование детей. Формирование групп для коррекционных занятий.</w:t>
            </w:r>
          </w:p>
        </w:tc>
        <w:tc>
          <w:tcPr>
            <w:tcW w:w="1701" w:type="dxa"/>
          </w:tcPr>
          <w:p w:rsidR="00076432" w:rsidRPr="00076432" w:rsidRDefault="00076432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4" w:type="dxa"/>
          </w:tcPr>
          <w:p w:rsidR="00076432" w:rsidRPr="00076432" w:rsidRDefault="00076432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задач</w:t>
            </w:r>
          </w:p>
          <w:p w:rsidR="00076432" w:rsidRPr="00076432" w:rsidRDefault="00076432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4" w:rsidRPr="00076432" w:rsidTr="003656F4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36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Формирование сенсорных эталонов </w:t>
            </w:r>
            <w:r w:rsidRPr="003656F4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цвета, формы, величины, конструирование предметов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Формирование эталонов объемов геометрических фигур (шар, куб)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Формирование сенсорных эталонов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формы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Анализ предметов по параметрам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Выбор по образцу и инструкции предметов одного цвета из 6-8 предметов двух сходных </w:t>
            </w:r>
            <w:r w:rsidRPr="003656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цветов. 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Формирование сенсорных эталонов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 игра «Угадай-ка»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72"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Группировка предметов, различающихся основным и оттеночным тоном на несколько </w:t>
            </w:r>
            <w:r w:rsidRPr="003656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подгрупп.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Формирование сенсорных эталонов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Анализ предметов по оттенкам цвета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цветов и оттенков. 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Формирование сенсорных эталонов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 «Что бывает такого цвета».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Подбор оттенков к основным цветам. 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Формирование сенсорных эталонов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 «Подбери предмет такого же цвета».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right="35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Выбор предметов одной формы из 6-8 предметов сходных форм.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Формирование сенсорных эталонов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формы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предметов по заданному признаку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right="3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Группировка по форме из 2-4 предметов сходных форм. 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Формирование сенсорных эталонов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формы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Группировка предметов объемных и плоскостных форм.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right="3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 рядов по величине из 3-4 </w:t>
            </w: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по заданному признаку.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Формирование сенсорных эталонов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величины, конструирование предметов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предметов по </w:t>
            </w: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заданному признаку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Сравнение 2-3 предметов по высоте и толщине. Сравнение 2-3 предметов по длине и ширине.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Формирование сенсорных эталонов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величины, конструирование предметов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предметов по заданному признаку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Выкладывание геометрических фигур из мозаики по опорным точкам.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Конструирование предметов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Выкладывание рядов из двух чередующихся элементов (по цвету, форме, величине) через </w:t>
            </w:r>
            <w:r w:rsidRPr="003656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1-2 детали.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Формирование сенсорных эталонов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цвета, формы, величины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Дидактическая игра «Четвертый лишний» (по цвету, форме, величине)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сложных форм предметов («Технический конструктор», </w:t>
            </w:r>
            <w:proofErr w:type="gram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мелкие</w:t>
            </w:r>
            <w:proofErr w:type="gram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Конструирование предметов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занятие, игра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крупной и мелкой моторики, </w:t>
            </w:r>
            <w:proofErr w:type="spellStart"/>
            <w:r w:rsidRPr="003656F4">
              <w:rPr>
                <w:rFonts w:ascii="Times New Roman" w:hAnsi="Times New Roman" w:cs="Times New Roman"/>
                <w:b/>
                <w:sz w:val="24"/>
                <w:szCs w:val="24"/>
              </w:rPr>
              <w:t>графомоторных</w:t>
            </w:r>
            <w:proofErr w:type="spellEnd"/>
            <w:r w:rsidRPr="0036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навыков.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Выполнение сложных </w:t>
            </w:r>
            <w:r w:rsidRPr="003656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подражательных движений за учителем с постепенным увеличением темпа; смена видов </w:t>
            </w:r>
            <w:r w:rsidRPr="003656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движения по сигналу; упражнения на сочетание речи с движением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«Пилим бревно», «Качели», «Шар – насос».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 (парах)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Вырезание ножницами из бумаги по шаблону прямоугольных, квадратных, треугольных форм.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речевым сопровождением.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Упражнения на синхронность работы обеих рук (работа со шнуром, нанизывание бус).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Штриховка в разных направлениях и рисование по трафарету.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Обводка по трафарету орнамента из геометрических фигур.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(по показу).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Выявить отклонения в развитии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Тест, диагностика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технике «объёмной» аппликации.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sz w:val="24"/>
                <w:szCs w:val="24"/>
              </w:rPr>
              <w:t>Кинестетическое и кинетическое развитие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и позы всего тела. 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 «Зеркало»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движения и поз (повадки зверей, природные явления). 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 «Угадай-ка»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Тактильно-двигательное восприятие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ощупь предметов сложной формы. 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тактильного восприятия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 «Волшебный мешочек».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 и глиной (твердое и мягкое состояние). 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тактильного восприятия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Игры со средней мозаикой.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тактильно-двигательного восприятия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 и индивидуально</w:t>
            </w:r>
          </w:p>
        </w:tc>
      </w:tr>
      <w:tr w:rsidR="003656F4" w:rsidRPr="00076432" w:rsidTr="00E131D8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слухового восприятия и слуховой памяти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Звуковая имитация (подражание звукам окружающей среды)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 и индивидуально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позвал тебя, скажи» (различение по голосу)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звучащий предмет», «Чей голосок?»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Развитие восприятия пространства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7" w:right="29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3656F4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риентация на собственном теле – </w:t>
            </w:r>
            <w:r w:rsidRPr="003656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уметь показать правые и левые части тела. </w:t>
            </w:r>
            <w:r w:rsidRPr="003656F4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Ориентация относительно своего </w:t>
            </w:r>
            <w:r w:rsidRPr="003656F4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>тела</w:t>
            </w:r>
            <w:r w:rsidRPr="003656F4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: </w:t>
            </w:r>
            <w:r w:rsidRPr="003656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справа – слева, сзади – спереди, далеко – близко. 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Развитие восприятия пространства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7" w:right="2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Моделирование пространственного расположения мебели в комнате. Деление листа на «глаз» на 2 и 4 равные части</w:t>
            </w:r>
            <w:proofErr w:type="gram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восприятия пространства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 «Обставим комнату».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7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«Куда пойдешь, то найдешь».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Закрепление навыков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. работа 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«Определи положение предмета»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Вербализация пространственных отношений с использованием предлогов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. работа 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Выполнение элементарных работ по замыслу</w:t>
            </w:r>
            <w:proofErr w:type="gramStart"/>
            <w:r w:rsidRPr="003656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proofErr w:type="gramEnd"/>
            <w:r w:rsidRPr="003656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3656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proofErr w:type="gramEnd"/>
            <w:r w:rsidRPr="003656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оставление комбинаций, узоров из </w:t>
            </w:r>
            <w:r w:rsidRPr="003656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геометрических фигур, счетных палочек, природного материала.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Составление комбинаций, узоров из </w:t>
            </w:r>
            <w:r w:rsidRPr="003656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геометрических фигур, счетных палочек, природного материала.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работа по замыслу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предметов на листе бумаги. 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восприятия пространства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«Расположи верно».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зрительного восприятия и зрительной памяти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Нахождение отличий на наглядном материале (сравнение 2-х картинок)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2-х картинок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Упражнение для профилактики и коррекции зрения.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Профилактика зрения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 и индивидуально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«Кто больше запомнил?», «Кто внимательнее?»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Различие «наложенных» изображений предметов (2-3 изображения)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2-х картинок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Поиск «спрятавшихся» на рисунке предметов.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</w:t>
            </w: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 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Сравнительный анализ 2-х </w:t>
            </w: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Шульте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изменилось» (4-5 предметов).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«Запомни и повтори».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времени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3656F4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3656F4" w:rsidRPr="003656F4" w:rsidRDefault="00E131D8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Порядок месяцев в году. Времена года. Работа с графической моделью «Времена года».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Восприятие времени (месяц, времена года)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 «Что сначала, что потом?».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3656F4">
        <w:trPr>
          <w:trHeight w:val="113"/>
        </w:trPr>
        <w:tc>
          <w:tcPr>
            <w:tcW w:w="709" w:type="dxa"/>
          </w:tcPr>
          <w:p w:rsidR="003656F4" w:rsidRPr="003656F4" w:rsidRDefault="00E131D8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3656F4" w:rsidRPr="003656F4" w:rsidRDefault="00E131D8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Знакомство с часами (циферблат, стрелки). Определение времени по часам.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Игры с моделью часов.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076432" w:rsidTr="003656F4">
        <w:trPr>
          <w:trHeight w:val="113"/>
        </w:trPr>
        <w:tc>
          <w:tcPr>
            <w:tcW w:w="709" w:type="dxa"/>
          </w:tcPr>
          <w:p w:rsidR="00E131D8" w:rsidRDefault="00E131D8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418" w:type="dxa"/>
          </w:tcPr>
          <w:p w:rsidR="00E131D8" w:rsidRPr="003656F4" w:rsidRDefault="00E131D8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3656F4" w:rsidRDefault="00E131D8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108" w:type="dxa"/>
          </w:tcPr>
          <w:p w:rsidR="00E131D8" w:rsidRPr="003656F4" w:rsidRDefault="00E131D8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E131D8" w:rsidRPr="003656F4" w:rsidRDefault="00E131D8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984" w:type="dxa"/>
          </w:tcPr>
          <w:p w:rsidR="00E131D8" w:rsidRPr="003656F4" w:rsidRDefault="00E131D8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</w:t>
            </w:r>
          </w:p>
        </w:tc>
      </w:tr>
    </w:tbl>
    <w:p w:rsidR="003402CF" w:rsidRDefault="003402CF" w:rsidP="004575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402CF" w:rsidRDefault="000C3DB0" w:rsidP="00663A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- т</w:t>
      </w:r>
      <w:r w:rsidR="003402CF" w:rsidRPr="007C06C8">
        <w:rPr>
          <w:rFonts w:ascii="Times New Roman" w:hAnsi="Times New Roman"/>
          <w:b/>
          <w:sz w:val="24"/>
          <w:szCs w:val="24"/>
        </w:rPr>
        <w:t>ематическое планирование с определением основных видов уч</w:t>
      </w:r>
      <w:r w:rsidR="003402CF">
        <w:rPr>
          <w:rFonts w:ascii="Times New Roman" w:hAnsi="Times New Roman"/>
          <w:b/>
          <w:sz w:val="24"/>
          <w:szCs w:val="24"/>
        </w:rPr>
        <w:t>ебной деятельности обучающихся 3</w:t>
      </w:r>
      <w:r w:rsidR="003402CF" w:rsidRPr="007C06C8">
        <w:rPr>
          <w:rFonts w:ascii="Times New Roman" w:hAnsi="Times New Roman"/>
          <w:b/>
          <w:sz w:val="24"/>
          <w:szCs w:val="24"/>
        </w:rPr>
        <w:t xml:space="preserve"> класс</w:t>
      </w:r>
      <w:r w:rsidR="003402CF">
        <w:rPr>
          <w:rFonts w:ascii="Times New Roman" w:hAnsi="Times New Roman"/>
          <w:b/>
          <w:sz w:val="24"/>
          <w:szCs w:val="24"/>
        </w:rPr>
        <w:t>а</w:t>
      </w:r>
    </w:p>
    <w:tbl>
      <w:tblPr>
        <w:tblStyle w:val="a9"/>
        <w:tblW w:w="10632" w:type="dxa"/>
        <w:tblInd w:w="-885" w:type="dxa"/>
        <w:tblLayout w:type="fixed"/>
        <w:tblLook w:val="04A0"/>
      </w:tblPr>
      <w:tblGrid>
        <w:gridCol w:w="709"/>
        <w:gridCol w:w="1418"/>
        <w:gridCol w:w="2712"/>
        <w:gridCol w:w="2108"/>
        <w:gridCol w:w="1701"/>
        <w:gridCol w:w="1984"/>
      </w:tblGrid>
      <w:tr w:rsidR="003656F4" w:rsidRPr="00076432" w:rsidTr="00E131D8">
        <w:tc>
          <w:tcPr>
            <w:tcW w:w="709" w:type="dxa"/>
          </w:tcPr>
          <w:p w:rsidR="003656F4" w:rsidRPr="00076432" w:rsidRDefault="003656F4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418" w:type="dxa"/>
          </w:tcPr>
          <w:p w:rsidR="003656F4" w:rsidRPr="00076432" w:rsidRDefault="003656F4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дата</w:t>
            </w:r>
          </w:p>
        </w:tc>
        <w:tc>
          <w:tcPr>
            <w:tcW w:w="2712" w:type="dxa"/>
          </w:tcPr>
          <w:p w:rsidR="003656F4" w:rsidRPr="00076432" w:rsidRDefault="003656F4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08" w:type="dxa"/>
          </w:tcPr>
          <w:p w:rsidR="003656F4" w:rsidRPr="00076432" w:rsidRDefault="003656F4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701" w:type="dxa"/>
          </w:tcPr>
          <w:p w:rsidR="003656F4" w:rsidRPr="00076432" w:rsidRDefault="003656F4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1984" w:type="dxa"/>
          </w:tcPr>
          <w:p w:rsidR="003656F4" w:rsidRPr="00076432" w:rsidRDefault="003656F4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3656F4" w:rsidRPr="00076432" w:rsidTr="00E131D8">
        <w:tc>
          <w:tcPr>
            <w:tcW w:w="709" w:type="dxa"/>
          </w:tcPr>
          <w:p w:rsidR="003656F4" w:rsidRPr="00076432" w:rsidRDefault="003656F4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656F4" w:rsidRPr="00076432" w:rsidRDefault="003656F4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12" w:type="dxa"/>
          </w:tcPr>
          <w:p w:rsidR="003656F4" w:rsidRPr="00076432" w:rsidRDefault="003656F4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108" w:type="dxa"/>
          </w:tcPr>
          <w:p w:rsidR="003656F4" w:rsidRPr="00076432" w:rsidRDefault="003656F4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Обследование детей. Формирование групп для коррекционных занятий.</w:t>
            </w:r>
          </w:p>
        </w:tc>
        <w:tc>
          <w:tcPr>
            <w:tcW w:w="1701" w:type="dxa"/>
          </w:tcPr>
          <w:p w:rsidR="003656F4" w:rsidRPr="00076432" w:rsidRDefault="003656F4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4" w:type="dxa"/>
          </w:tcPr>
          <w:p w:rsidR="003656F4" w:rsidRPr="00076432" w:rsidRDefault="003656F4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задач</w:t>
            </w:r>
          </w:p>
          <w:p w:rsidR="003656F4" w:rsidRPr="00076432" w:rsidRDefault="003656F4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F4" w:rsidRPr="00076432" w:rsidTr="00E131D8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E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Формирование сенсорных эталонов </w:t>
            </w:r>
            <w:r w:rsidRPr="003656F4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цвета, формы, величины, конструирование предметов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C</w:t>
            </w:r>
            <w:proofErr w:type="spellStart"/>
            <w:r w:rsidRPr="003656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оотнесение</w:t>
            </w:r>
            <w:proofErr w:type="spellEnd"/>
            <w:r w:rsidRPr="003656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цвета реального предмета с эталоном; учить дифференцировать </w:t>
            </w:r>
            <w:r w:rsidRPr="003656F4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желтый – оранжевый – коричневый. 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Формирование сенсорных эталонов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Использование цвета для обозначения предметов: дети обозначают фишками определенных цветов предметы в сказке </w:t>
            </w:r>
            <w:r w:rsidRPr="003656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или стихотворении, которые читает учитель.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Развитие предпосылок символической деятельности мышления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Соотношение предметов по цвету («Подбери кукле однотонную одежду»).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Формирование сенсорных эталонов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 игра «Подбери кукле однотонную одежду»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Выбор и группировка предметов на скорость.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Формирование сенсорных эталонов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формы, величины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самостоятельно выделенному признаку; обозначение словом. Сравнение и группировка предметов по форме, величине и цвету.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Формирование сенсорных эталонов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цвета, формы, величины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предметов по самостоятельно выделенному признаку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Сравнение и обозначение словом величины разных предметов по двум параметрам (</w:t>
            </w:r>
            <w:proofErr w:type="gram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 и широкий, узкий и короткий и т. Д.).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Формирование сенсорных эталонов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формы, величины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предметов по двум параметрам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«Составь </w:t>
            </w:r>
            <w:r w:rsidRPr="003656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геометрическую фигуру» (из ее частей).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Конструирование предметов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 рядов по величине из 4-5 предметов.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Развитие сенсорных эталонов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величины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Развитие сенсорных эталонов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цвета, формы, величины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Выкладывание рядов из чередующихся трех </w:t>
            </w:r>
            <w:r w:rsidRPr="003656F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элементов (по цвету, форме, величине).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Развитие сенсорных эталонов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цвета, формы, величины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Дидактическая игра «</w:t>
            </w:r>
            <w:proofErr w:type="spellStart"/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Колумбово</w:t>
            </w:r>
            <w:proofErr w:type="spellEnd"/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яйцо».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Развитие сенсорных эталонов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цвета, формы, величины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Составление предмета или целостной конструкции из мелких деталей (</w:t>
            </w:r>
            <w:proofErr w:type="spellStart"/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пазлы</w:t>
            </w:r>
            <w:proofErr w:type="spellEnd"/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proofErr w:type="gramStart"/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настольный</w:t>
            </w:r>
            <w:proofErr w:type="gramEnd"/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«</w:t>
            </w:r>
            <w:proofErr w:type="spellStart"/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Лего</w:t>
            </w:r>
            <w:proofErr w:type="spellEnd"/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»).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Конструирование предметов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Настольный «</w:t>
            </w: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656F4" w:rsidRPr="00076432" w:rsidTr="00E131D8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крупной и мелкой моторики, </w:t>
            </w:r>
            <w:proofErr w:type="spellStart"/>
            <w:r w:rsidRPr="003656F4">
              <w:rPr>
                <w:rFonts w:ascii="Times New Roman" w:hAnsi="Times New Roman" w:cs="Times New Roman"/>
                <w:b/>
                <w:sz w:val="24"/>
                <w:szCs w:val="24"/>
              </w:rPr>
              <w:t>графомоторных</w:t>
            </w:r>
            <w:proofErr w:type="spellEnd"/>
            <w:r w:rsidRPr="0036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навыков.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согласованности движений на разные группы мышц (по инструкции педагога).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речевым сопровождением.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Штриховка в разных направлениях и рисование по трафарету. Обводка контуров предметных изображений.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и </w:t>
            </w: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точности мелких движений рук (завязывание, развязывание, шнуровка, застегивание).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 мелкой моторики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«Где мы были, мы не скажем, а что делали, покажем»;  «Угадай, кто </w:t>
            </w:r>
            <w:r w:rsidRPr="003656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я?» (по пантомиме).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крупной и мелкой моторики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65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бордюров по образцу. 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крупной и мелкой моторики, </w:t>
            </w: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 «Расставь значки в фигурах».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(зрительный и на слух).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отклонений в развитии  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Вырезание ножницами из бумаги по контуру предметных изображений – новогодние снежинки.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крупной и мелкой моторики, </w:t>
            </w: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и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технике «объемной» и «рваной» аппликации.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крупной и мелкой моторики, </w:t>
            </w: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sz w:val="24"/>
                <w:szCs w:val="24"/>
              </w:rPr>
              <w:t>Кинестетическое и кинетическое развитие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движений (имитация повадок животных, </w:t>
            </w: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событий).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Тактильно-двигательное восприятие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ощупь предметов; выделение разных свойств и качеств (мягкие и жесткие; крупные и мелкие предметы). 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тактильно-двигательного восприятия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«Волшебный мешочек».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 (раскатывание, скатывание, вдавливание). Лепка «Овощи».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тактильно-двигательного восприятия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и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бывает………(пушистое)».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тактильно-двигательного восприятия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и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Игры с сюжетной мозаикой.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тактильно-двигательного восприятия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и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слухового восприятия и слуховой памяти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ритма. 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 «Мы барабанщики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мелодий по </w:t>
            </w: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темпу.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слухового восприятия и слуховой памяти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lastRenderedPageBreak/>
              <w:t>Развитие восприятия пространства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Учить ориентироваться на листе бумаги («Рисунок по инструкции», игра «Муха» - ориентация по </w:t>
            </w:r>
            <w:r w:rsidRPr="003656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клеточкам).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восприятия пространства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и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Расположение предметов в вертикальном и горизонтальном полях листа.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восприятия пространства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и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Дидактическая игра «Лабиринт».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восприятия пространства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ind w:left="57" w:right="34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Построение комбинаций из геометрических фигур, конструктора по </w:t>
            </w:r>
            <w:r w:rsidRPr="003656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словесной инструкции.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восприятия пространства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и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времени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Дидактическая игра «Расположи по порядку» (времена года, части </w:t>
            </w:r>
            <w:r w:rsidRPr="003656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суток).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времени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Лото «Времена года».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времени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времени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3656F4" w:rsidRPr="00076432" w:rsidTr="00E131D8">
        <w:trPr>
          <w:trHeight w:val="113"/>
        </w:trPr>
        <w:tc>
          <w:tcPr>
            <w:tcW w:w="10632" w:type="dxa"/>
            <w:gridSpan w:val="6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Развитие мыслительных операций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Дидактическая игра «</w:t>
            </w:r>
            <w:proofErr w:type="gramStart"/>
            <w:r w:rsidRPr="003656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Назови</w:t>
            </w:r>
            <w:proofErr w:type="gramEnd"/>
            <w:r w:rsidRPr="003656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одним словом»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«Волшебные картинки» - как геометрические фигуры можно превратить в </w:t>
            </w:r>
            <w:r w:rsidRPr="003656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изображение какого-либо предмета.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и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Дидактическая игра «Четвертый – лишний».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Коррекция интеллектуального </w:t>
            </w:r>
            <w:r w:rsidRPr="0036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(Упражнения «Закончи предложения», «Ленточки»).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Коррекция интеллектуальног</w:t>
            </w:r>
            <w:r w:rsidRPr="0036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развития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упражнения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«Разрезные картинки».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Задания на формирование понимания последовательности событий, изображенных на </w:t>
            </w:r>
            <w:r w:rsidRPr="003656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картинках («Купание куклы», «Утро Сережи», «Лепка снеговика» и др.).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Формирование понимания последовательности событий,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интеллектуального развития (Упражнение «</w:t>
            </w:r>
            <w:proofErr w:type="gramStart"/>
            <w:r w:rsidRPr="0036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Твердый</w:t>
            </w:r>
            <w:proofErr w:type="gramEnd"/>
            <w:r w:rsidRPr="00365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мягкий», игра «Буквенная эстафета»)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и в группах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Упражнения на решение изображенных на картинке ситуаций; оперируя мысленными образами </w:t>
            </w:r>
            <w:r w:rsidRPr="003656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представлениями: «Как мальчику достать мячик?», «Как Саше накормить кролика?», «Помоги </w:t>
            </w:r>
            <w:r w:rsidRPr="003656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ребятам украсить зал».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Формирование и развитие умения </w:t>
            </w:r>
            <w:r w:rsidRPr="003656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анализировать ситуацию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656F4" w:rsidRPr="003656F4" w:rsidRDefault="003656F4" w:rsidP="003656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Формирования умения </w:t>
            </w:r>
            <w:r w:rsidRPr="003656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анализировать сюжеты со скрытым смыслом («В парикмахерской», «У врача», «Во дворе» и др.).</w:t>
            </w:r>
          </w:p>
        </w:tc>
        <w:tc>
          <w:tcPr>
            <w:tcW w:w="2108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Формирование и развитие умения </w:t>
            </w:r>
            <w:r w:rsidRPr="003656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анализировать</w:t>
            </w:r>
          </w:p>
        </w:tc>
        <w:tc>
          <w:tcPr>
            <w:tcW w:w="1701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3656F4" w:rsidRPr="00076432" w:rsidTr="00E131D8">
        <w:trPr>
          <w:trHeight w:val="113"/>
        </w:trPr>
        <w:tc>
          <w:tcPr>
            <w:tcW w:w="709" w:type="dxa"/>
          </w:tcPr>
          <w:p w:rsidR="003656F4" w:rsidRPr="003656F4" w:rsidRDefault="003656F4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131D8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1418" w:type="dxa"/>
          </w:tcPr>
          <w:p w:rsidR="003656F4" w:rsidRPr="003656F4" w:rsidRDefault="00E131D8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656F4" w:rsidRPr="003656F4" w:rsidRDefault="00E131D8" w:rsidP="003656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108" w:type="dxa"/>
          </w:tcPr>
          <w:p w:rsidR="003656F4" w:rsidRPr="003656F4" w:rsidRDefault="00E131D8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Диагностическое обследование </w:t>
            </w:r>
          </w:p>
        </w:tc>
        <w:tc>
          <w:tcPr>
            <w:tcW w:w="1701" w:type="dxa"/>
          </w:tcPr>
          <w:p w:rsidR="003656F4" w:rsidRPr="003656F4" w:rsidRDefault="00E131D8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984" w:type="dxa"/>
          </w:tcPr>
          <w:p w:rsidR="003656F4" w:rsidRPr="003656F4" w:rsidRDefault="00E131D8" w:rsidP="0036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</w:t>
            </w:r>
          </w:p>
        </w:tc>
      </w:tr>
    </w:tbl>
    <w:p w:rsidR="003402CF" w:rsidRDefault="003402CF" w:rsidP="003402CF">
      <w:pPr>
        <w:pStyle w:val="a3"/>
        <w:rPr>
          <w:rFonts w:ascii="Times New Roman" w:hAnsi="Times New Roman"/>
          <w:b/>
          <w:sz w:val="24"/>
          <w:szCs w:val="24"/>
        </w:rPr>
      </w:pPr>
    </w:p>
    <w:p w:rsidR="00D71FDD" w:rsidRDefault="00D71FDD" w:rsidP="00287D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287D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287D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287D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287D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287D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287D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1FDD" w:rsidRDefault="00D71FDD" w:rsidP="00287D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1DB2" w:rsidRDefault="00DE28CC" w:rsidP="00287D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- т</w:t>
      </w:r>
      <w:r w:rsidR="002F1DB2" w:rsidRPr="007C06C8">
        <w:rPr>
          <w:rFonts w:ascii="Times New Roman" w:hAnsi="Times New Roman"/>
          <w:b/>
          <w:sz w:val="24"/>
          <w:szCs w:val="24"/>
        </w:rPr>
        <w:t>ематическое планирование с определением основных видов уч</w:t>
      </w:r>
      <w:r w:rsidR="002F1DB2">
        <w:rPr>
          <w:rFonts w:ascii="Times New Roman" w:hAnsi="Times New Roman"/>
          <w:b/>
          <w:sz w:val="24"/>
          <w:szCs w:val="24"/>
        </w:rPr>
        <w:t>ебной деятельности обучающихся 4</w:t>
      </w:r>
      <w:r w:rsidR="002F1DB2" w:rsidRPr="007C06C8">
        <w:rPr>
          <w:rFonts w:ascii="Times New Roman" w:hAnsi="Times New Roman"/>
          <w:b/>
          <w:sz w:val="24"/>
          <w:szCs w:val="24"/>
        </w:rPr>
        <w:t xml:space="preserve"> класс</w:t>
      </w:r>
      <w:r w:rsidR="002F1DB2">
        <w:rPr>
          <w:rFonts w:ascii="Times New Roman" w:hAnsi="Times New Roman"/>
          <w:b/>
          <w:sz w:val="24"/>
          <w:szCs w:val="24"/>
        </w:rPr>
        <w:t>а</w:t>
      </w:r>
    </w:p>
    <w:tbl>
      <w:tblPr>
        <w:tblStyle w:val="a9"/>
        <w:tblW w:w="10632" w:type="dxa"/>
        <w:tblInd w:w="-885" w:type="dxa"/>
        <w:tblLayout w:type="fixed"/>
        <w:tblLook w:val="04A0"/>
      </w:tblPr>
      <w:tblGrid>
        <w:gridCol w:w="709"/>
        <w:gridCol w:w="1418"/>
        <w:gridCol w:w="2712"/>
        <w:gridCol w:w="2108"/>
        <w:gridCol w:w="1701"/>
        <w:gridCol w:w="1984"/>
      </w:tblGrid>
      <w:tr w:rsidR="00E131D8" w:rsidRPr="00076432" w:rsidTr="00E131D8">
        <w:tc>
          <w:tcPr>
            <w:tcW w:w="709" w:type="dxa"/>
          </w:tcPr>
          <w:p w:rsidR="00E131D8" w:rsidRPr="00076432" w:rsidRDefault="00E131D8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418" w:type="dxa"/>
          </w:tcPr>
          <w:p w:rsidR="00E131D8" w:rsidRPr="00076432" w:rsidRDefault="00E131D8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дата</w:t>
            </w:r>
          </w:p>
        </w:tc>
        <w:tc>
          <w:tcPr>
            <w:tcW w:w="2712" w:type="dxa"/>
          </w:tcPr>
          <w:p w:rsidR="00E131D8" w:rsidRPr="00076432" w:rsidRDefault="00E131D8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08" w:type="dxa"/>
          </w:tcPr>
          <w:p w:rsidR="00E131D8" w:rsidRPr="00076432" w:rsidRDefault="00E131D8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701" w:type="dxa"/>
          </w:tcPr>
          <w:p w:rsidR="00E131D8" w:rsidRPr="00076432" w:rsidRDefault="00E131D8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1984" w:type="dxa"/>
          </w:tcPr>
          <w:p w:rsidR="00E131D8" w:rsidRPr="00076432" w:rsidRDefault="00E131D8" w:rsidP="00E13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E131D8" w:rsidRPr="00076432" w:rsidTr="00E131D8">
        <w:tc>
          <w:tcPr>
            <w:tcW w:w="709" w:type="dxa"/>
          </w:tcPr>
          <w:p w:rsidR="00E131D8" w:rsidRPr="00076432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131D8" w:rsidRPr="00076432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712" w:type="dxa"/>
          </w:tcPr>
          <w:p w:rsidR="00E131D8" w:rsidRPr="00076432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108" w:type="dxa"/>
          </w:tcPr>
          <w:p w:rsidR="00E131D8" w:rsidRPr="00076432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Обследование детей. Формирование групп для коррекционных занятий.</w:t>
            </w:r>
          </w:p>
        </w:tc>
        <w:tc>
          <w:tcPr>
            <w:tcW w:w="1701" w:type="dxa"/>
          </w:tcPr>
          <w:p w:rsidR="00E131D8" w:rsidRPr="00076432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4" w:type="dxa"/>
          </w:tcPr>
          <w:p w:rsidR="00E131D8" w:rsidRPr="00076432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32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задач</w:t>
            </w:r>
          </w:p>
          <w:p w:rsidR="00E131D8" w:rsidRPr="00076432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D8" w:rsidRPr="00076432" w:rsidTr="00E131D8">
        <w:trPr>
          <w:trHeight w:val="113"/>
        </w:trPr>
        <w:tc>
          <w:tcPr>
            <w:tcW w:w="10632" w:type="dxa"/>
            <w:gridSpan w:val="6"/>
          </w:tcPr>
          <w:p w:rsidR="00E131D8" w:rsidRPr="003656F4" w:rsidRDefault="00E131D8" w:rsidP="00E1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F4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Формирование сенсорных эталонов </w:t>
            </w:r>
            <w:r w:rsidRPr="003656F4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цвета, формы, величины, конструирование предметов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самостоятельно выделенным двум признакам; обозначение словом. Сравнение и группировка предметов по форме, величине и цвету.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Развитие сенсорных эталонов </w:t>
            </w: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цвета, формы, величины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 с элементами игры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предметов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Использование простых мерок для измерения и сопоставления отдельных параметров предметов (по длине, ширине, высоте).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Развитие сенсорных эталонов </w:t>
            </w: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цвета, формы, величины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 с элементами игры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 и индивидуально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 рядов по самостоятельно выделенным признакам из 4 – 5 предметов.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Закрепление сенсорных эталонов </w:t>
            </w: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цвета, формы, величины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 с элементами игры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предметов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Группировка предметов сходных цветов различных оттенков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Развитие сенсорных эталонов </w:t>
            </w: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</w:t>
            </w:r>
          </w:p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предметов (индивидуально)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Цветовой спектр. Смешение цветов (оттенки).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Развитие сенсорных эталонов </w:t>
            </w: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</w:t>
            </w:r>
          </w:p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 и индивидуально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постоянных цветов. 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Развитие и закрепление сенсорных эталонов </w:t>
            </w: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игра «Назови цвет».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Построение по росту,  сравнение величины предметов путем наложения, приложения и зрительного соотнесения.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Развитие  сенсорных эталонов </w:t>
            </w: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величины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 с элементами игры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предмета по одному элементу. 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Развитие  сенсорных </w:t>
            </w:r>
            <w:r w:rsidRPr="00E131D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эталонов </w:t>
            </w: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величины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</w:t>
            </w: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«Угадай-ка»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предмета по словесному описанию. 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Закрепление сенсорных эталонов </w:t>
            </w: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цвета, формы, величины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по описанию».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сложных форм предметов («Технический конструктор», </w:t>
            </w:r>
            <w:proofErr w:type="gram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мелкие</w:t>
            </w:r>
            <w:proofErr w:type="gram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Конструирование предметов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C000A8" w:rsidRPr="00E131D8" w:rsidTr="00EB2B02">
        <w:trPr>
          <w:trHeight w:val="113"/>
        </w:trPr>
        <w:tc>
          <w:tcPr>
            <w:tcW w:w="10632" w:type="dxa"/>
            <w:gridSpan w:val="6"/>
          </w:tcPr>
          <w:p w:rsidR="00C000A8" w:rsidRPr="00E131D8" w:rsidRDefault="00C000A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крупной и мелкой моторики, </w:t>
            </w:r>
            <w:proofErr w:type="spellStart"/>
            <w:r w:rsidRPr="00E131D8">
              <w:rPr>
                <w:rFonts w:ascii="Times New Roman" w:hAnsi="Times New Roman" w:cs="Times New Roman"/>
                <w:b/>
                <w:sz w:val="24"/>
                <w:szCs w:val="24"/>
              </w:rPr>
              <w:t>графомоторных</w:t>
            </w:r>
            <w:proofErr w:type="spellEnd"/>
            <w:r w:rsidRPr="00E13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навыков.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Упражнения на координацию и смену движения по команде, сигналу.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 с элементами игры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Дорисовывание</w:t>
            </w:r>
            <w:proofErr w:type="spellEnd"/>
            <w:r w:rsidRPr="00E131D8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симметричной половины изображения.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развития </w:t>
            </w: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Вычерчивание геометрических фигур. 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развития </w:t>
            </w: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Дидакт</w:t>
            </w:r>
            <w:proofErr w:type="gramStart"/>
            <w:r w:rsidRPr="00E131D8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.и</w:t>
            </w:r>
            <w:proofErr w:type="gramEnd"/>
            <w:r w:rsidRPr="00E131D8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гра</w:t>
            </w:r>
            <w:proofErr w:type="spellEnd"/>
            <w:r w:rsidRPr="00E131D8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«Почини коврик».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Упражнения «Речь – ритм – движение».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крупной и мелкой моторики, </w:t>
            </w: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Графический диктант с усложненными заданиями.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развития </w:t>
            </w: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Совершенствование мелких движений (мелкая мозаика, шнуровка, выкладывание узоров из семян растений)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 с элементами игры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Выполнение целенаправленных действий по трехзвенной инструкции.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 с элементами игры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C000A8" w:rsidRPr="00E131D8" w:rsidTr="002C1774">
        <w:trPr>
          <w:trHeight w:val="113"/>
        </w:trPr>
        <w:tc>
          <w:tcPr>
            <w:tcW w:w="10632" w:type="dxa"/>
            <w:gridSpan w:val="6"/>
          </w:tcPr>
          <w:p w:rsidR="00C000A8" w:rsidRPr="00E131D8" w:rsidRDefault="00C000A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/>
                <w:sz w:val="24"/>
                <w:szCs w:val="24"/>
              </w:rPr>
              <w:t>Кинестетическое и кинетическое развитие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и снятие мышечных зажимов. Релаксация.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Научить расслаблению</w:t>
            </w:r>
          </w:p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Воображаемые </w:t>
            </w: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действия. 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Кинестетическое </w:t>
            </w: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кинетическое развитие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«Угадай-ка».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</w:tr>
      <w:tr w:rsidR="00C000A8" w:rsidRPr="00E131D8" w:rsidTr="00D12E6E">
        <w:trPr>
          <w:trHeight w:val="113"/>
        </w:trPr>
        <w:tc>
          <w:tcPr>
            <w:tcW w:w="10632" w:type="dxa"/>
            <w:gridSpan w:val="6"/>
          </w:tcPr>
          <w:p w:rsidR="00C000A8" w:rsidRPr="00E131D8" w:rsidRDefault="00C000A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Тактильно-двигательное восприятие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Тонкая дифференциация предметов на ощупь с мелкими предметами.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Развитие тактильно-двигательного восприятия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Игра  «Волшебный мешочек»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Закрепление тактильных ощущений при работе с глиной и пластилином.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Развитие тактильно-двигательного восприятия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</w:t>
            </w:r>
          </w:p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 и индивидуально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Игры с мелкой мозаикой.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Развитие тактильно-двигательного восприятия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C000A8" w:rsidRPr="00E131D8" w:rsidTr="00505534">
        <w:trPr>
          <w:trHeight w:val="113"/>
        </w:trPr>
        <w:tc>
          <w:tcPr>
            <w:tcW w:w="10632" w:type="dxa"/>
            <w:gridSpan w:val="6"/>
          </w:tcPr>
          <w:p w:rsidR="00C000A8" w:rsidRPr="00E131D8" w:rsidRDefault="00C000A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слухового восприятия и слуховой памяти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зрения.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зрения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Нахождение отличительных и общих признаков на наглядном материале (сравнение 2-3-х предметных /сюжетных/ картинок). Нахождение «нелепиц» на картинках.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</w:t>
            </w:r>
          </w:p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 и индивидуально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Нарисуй по памяти».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«Лабиринт с закрытыми глазами»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 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C000A8" w:rsidRPr="00E131D8" w:rsidTr="00C33F0E">
        <w:trPr>
          <w:trHeight w:val="113"/>
        </w:trPr>
        <w:tc>
          <w:tcPr>
            <w:tcW w:w="10632" w:type="dxa"/>
            <w:gridSpan w:val="6"/>
          </w:tcPr>
          <w:p w:rsidR="00C000A8" w:rsidRPr="00E131D8" w:rsidRDefault="00C000A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Развитие восприятия пространства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Построение комбинаций из плоскостных или объемных </w:t>
            </w:r>
            <w:r w:rsidRPr="00E131D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геометрических фигур по инструкции учителя.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восприятия пространства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</w:t>
            </w:r>
          </w:p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Определение расположения предметов в ближнем и дальнем пространстве. Моделирование расположения предметов в пространстве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Вербализация пространственных отношений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</w:t>
            </w:r>
          </w:p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Ориентация в помещении с помощью плана-рисунка</w:t>
            </w:r>
            <w:r w:rsidRPr="00E131D8"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восприятия пространства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 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Дидактическая игра </w:t>
            </w:r>
            <w:r w:rsidRPr="00E13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«Лабиринт»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Вербализация </w:t>
            </w: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пространственных отношений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с элементами игры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Моделирование пространственных ситуаций по инструкции педагога (расстановка мебели в кукольной комнате).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восприятия пространства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 с элементами игры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 разного формата (тетрадный, альбомный, ватман) и по-разному расположенного (горизонтально, вертикально, под углом)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восприятия пространства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 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 и индивидуально</w:t>
            </w:r>
          </w:p>
        </w:tc>
      </w:tr>
      <w:tr w:rsidR="00C000A8" w:rsidRPr="00E131D8" w:rsidTr="008A2601">
        <w:trPr>
          <w:trHeight w:val="113"/>
        </w:trPr>
        <w:tc>
          <w:tcPr>
            <w:tcW w:w="10632" w:type="dxa"/>
            <w:gridSpan w:val="6"/>
          </w:tcPr>
          <w:p w:rsidR="00C000A8" w:rsidRPr="00E131D8" w:rsidRDefault="00C000A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времени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времени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 с элементами игры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«Расположите по порядку» (времена года, месяцы, дни недели, части суток) 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времени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Последовательность основных жизненных событий. 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времени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Игра «Чего не хватает?».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Работа с календарем и моделью календарного года.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времени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Длительность временных интервалов. 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времени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Игра «Береги минутку».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C000A8" w:rsidRPr="00E131D8" w:rsidTr="001973E7">
        <w:trPr>
          <w:trHeight w:val="113"/>
        </w:trPr>
        <w:tc>
          <w:tcPr>
            <w:tcW w:w="10632" w:type="dxa"/>
            <w:gridSpan w:val="6"/>
          </w:tcPr>
          <w:p w:rsidR="00C000A8" w:rsidRPr="00E131D8" w:rsidRDefault="00C000A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Развитие мыслительных операций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Дидактические игры </w:t>
            </w:r>
            <w:r w:rsidRPr="00E131D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«Парные картинки», «Подбери недостающую картинку».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мыслительных операций (систематизация)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Игры на исключение лишнего предмета (картинки, понятия).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Обучение систематизации </w:t>
            </w: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«Что быстрее?»,</w:t>
            </w:r>
            <w:r w:rsidRPr="00E13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«Кто старше?», </w:t>
            </w:r>
            <w:r w:rsidRPr="00E131D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«Кто сильнее?».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мыслительных операций (систематизация)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 с элементами игры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Формирование умения устанавливать причинно-следственные </w:t>
            </w:r>
            <w:r w:rsidRPr="00E13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связи.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Развитие умения устанавливать причинно-</w:t>
            </w:r>
            <w:r w:rsidRPr="00E13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следственные связи.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Нахождение в серии </w:t>
            </w:r>
            <w:r w:rsidRPr="00E13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сюжетных картинок пропущенного звена.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Таблицы </w:t>
            </w:r>
            <w:proofErr w:type="spellStart"/>
            <w:r w:rsidRPr="00E13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Шульте</w:t>
            </w:r>
            <w:proofErr w:type="spellEnd"/>
            <w:r w:rsidRPr="00E13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(с буквами, с числами).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r w:rsidRPr="00E13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развития мыслительных операций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Выполнение тестов (индивидуально)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нахождению элементарных аналогий (подбор близких по значению слов).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Формирование понимания скрытого смысла  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Развитие  адекватных реакций на </w:t>
            </w:r>
            <w:r w:rsidRPr="00E131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юмор.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Дидактические игры «Летает – не летает»,</w:t>
            </w:r>
            <w:r w:rsidRPr="00E131D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E131D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«</w:t>
            </w:r>
            <w:proofErr w:type="gramStart"/>
            <w:r w:rsidRPr="00E131D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Съедобное</w:t>
            </w:r>
            <w:proofErr w:type="gramEnd"/>
            <w:r w:rsidRPr="00E131D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– несъедобное».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мыслительных операций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«Живое – неживое»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E131D8" w:rsidRPr="00E131D8" w:rsidTr="00E131D8">
        <w:trPr>
          <w:trHeight w:val="113"/>
        </w:trPr>
        <w:tc>
          <w:tcPr>
            <w:tcW w:w="709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- 68</w:t>
            </w:r>
          </w:p>
        </w:tc>
        <w:tc>
          <w:tcPr>
            <w:tcW w:w="141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131D8" w:rsidRPr="00E131D8" w:rsidRDefault="00E131D8" w:rsidP="00E131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108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Диагностическое обследование </w:t>
            </w:r>
          </w:p>
        </w:tc>
        <w:tc>
          <w:tcPr>
            <w:tcW w:w="1701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984" w:type="dxa"/>
          </w:tcPr>
          <w:p w:rsidR="00E131D8" w:rsidRPr="00E131D8" w:rsidRDefault="00E131D8" w:rsidP="00E1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</w:t>
            </w:r>
          </w:p>
        </w:tc>
      </w:tr>
    </w:tbl>
    <w:p w:rsidR="001F603E" w:rsidRPr="007C06C8" w:rsidRDefault="001F603E" w:rsidP="004575B1">
      <w:pPr>
        <w:pStyle w:val="a3"/>
        <w:rPr>
          <w:rFonts w:ascii="Times New Roman" w:hAnsi="Times New Roman"/>
          <w:b/>
          <w:sz w:val="24"/>
          <w:szCs w:val="24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FDD" w:rsidRDefault="00D71FDD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596" w:rsidRPr="00657E9A" w:rsidRDefault="00287D46" w:rsidP="00962AEC">
      <w:pPr>
        <w:shd w:val="clear" w:color="auto" w:fill="FFFFFF"/>
        <w:autoSpaceDE w:val="0"/>
        <w:spacing w:after="0"/>
        <w:ind w:left="-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  <w:bookmarkStart w:id="0" w:name="_GoBack"/>
      <w:bookmarkEnd w:id="0"/>
    </w:p>
    <w:p w:rsidR="00962AEC" w:rsidRDefault="00824596" w:rsidP="00962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C8">
        <w:rPr>
          <w:rFonts w:ascii="Times New Roman" w:hAnsi="Times New Roman" w:cs="Times New Roman"/>
          <w:b/>
          <w:sz w:val="24"/>
          <w:szCs w:val="24"/>
        </w:rPr>
        <w:t xml:space="preserve">Диагностическая карта обследования психомоторики и </w:t>
      </w:r>
    </w:p>
    <w:p w:rsidR="00824596" w:rsidRDefault="00824596" w:rsidP="00962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C8">
        <w:rPr>
          <w:rFonts w:ascii="Times New Roman" w:hAnsi="Times New Roman" w:cs="Times New Roman"/>
          <w:b/>
          <w:sz w:val="24"/>
          <w:szCs w:val="24"/>
        </w:rPr>
        <w:t>сенсорных процессов обучающихся 1 класса.</w:t>
      </w:r>
    </w:p>
    <w:p w:rsidR="00962AEC" w:rsidRPr="007C06C8" w:rsidRDefault="00962AEC" w:rsidP="00962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96" w:rsidRPr="007C06C8" w:rsidRDefault="00824596" w:rsidP="00CC0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>Фамилия____________________________________</w:t>
      </w:r>
      <w:r w:rsidRPr="007C06C8">
        <w:rPr>
          <w:rFonts w:ascii="Times New Roman" w:hAnsi="Times New Roman" w:cs="Times New Roman"/>
          <w:sz w:val="24"/>
          <w:szCs w:val="24"/>
        </w:rPr>
        <w:br/>
        <w:t>Имя         ____________________________________</w:t>
      </w:r>
    </w:p>
    <w:tbl>
      <w:tblPr>
        <w:tblStyle w:val="a9"/>
        <w:tblW w:w="0" w:type="auto"/>
        <w:tblLook w:val="04A0"/>
      </w:tblPr>
      <w:tblGrid>
        <w:gridCol w:w="817"/>
        <w:gridCol w:w="4536"/>
        <w:gridCol w:w="2126"/>
        <w:gridCol w:w="2092"/>
      </w:tblGrid>
      <w:tr w:rsidR="00824596" w:rsidRPr="007C06C8" w:rsidTr="00962AEC">
        <w:tc>
          <w:tcPr>
            <w:tcW w:w="817" w:type="dxa"/>
          </w:tcPr>
          <w:p w:rsidR="00824596" w:rsidRPr="007C06C8" w:rsidRDefault="0082459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824596" w:rsidRPr="007C06C8" w:rsidRDefault="0082459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824596" w:rsidRPr="007C06C8" w:rsidRDefault="0082459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824596" w:rsidRPr="007C06C8" w:rsidRDefault="0082459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67044" w:rsidRPr="007C06C8" w:rsidTr="00ED4B5F">
        <w:trPr>
          <w:trHeight w:val="353"/>
        </w:trPr>
        <w:tc>
          <w:tcPr>
            <w:tcW w:w="817" w:type="dxa"/>
            <w:vMerge w:val="restart"/>
          </w:tcPr>
          <w:p w:rsidR="00267044" w:rsidRPr="007C06C8" w:rsidRDefault="00267044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</w:tcPr>
          <w:p w:rsidR="00267044" w:rsidRPr="007C06C8" w:rsidRDefault="00267044" w:rsidP="00CC05F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Мелкая моторика</w:t>
            </w:r>
          </w:p>
        </w:tc>
      </w:tr>
      <w:tr w:rsidR="00267044" w:rsidRPr="007C06C8" w:rsidTr="00962AEC">
        <w:trPr>
          <w:trHeight w:val="260"/>
        </w:trPr>
        <w:tc>
          <w:tcPr>
            <w:tcW w:w="817" w:type="dxa"/>
            <w:vMerge/>
          </w:tcPr>
          <w:p w:rsidR="00267044" w:rsidRPr="007C06C8" w:rsidRDefault="00267044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7044" w:rsidRDefault="00267044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«Коза»</w:t>
            </w:r>
          </w:p>
        </w:tc>
        <w:tc>
          <w:tcPr>
            <w:tcW w:w="2126" w:type="dxa"/>
          </w:tcPr>
          <w:p w:rsidR="00267044" w:rsidRPr="007C06C8" w:rsidRDefault="00267044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7044" w:rsidRPr="007C06C8" w:rsidRDefault="00267044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4" w:rsidRPr="007C06C8" w:rsidTr="006957A6">
        <w:trPr>
          <w:trHeight w:val="289"/>
        </w:trPr>
        <w:tc>
          <w:tcPr>
            <w:tcW w:w="817" w:type="dxa"/>
            <w:vMerge/>
          </w:tcPr>
          <w:p w:rsidR="00267044" w:rsidRPr="007C06C8" w:rsidRDefault="00267044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7044" w:rsidRPr="007C06C8" w:rsidRDefault="00267044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«Ножницы»</w:t>
            </w:r>
          </w:p>
        </w:tc>
        <w:tc>
          <w:tcPr>
            <w:tcW w:w="2126" w:type="dxa"/>
          </w:tcPr>
          <w:p w:rsidR="00267044" w:rsidRPr="007C06C8" w:rsidRDefault="00267044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7044" w:rsidRPr="007C06C8" w:rsidRDefault="00267044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4" w:rsidRPr="007C06C8" w:rsidTr="00962AEC">
        <w:trPr>
          <w:trHeight w:val="339"/>
        </w:trPr>
        <w:tc>
          <w:tcPr>
            <w:tcW w:w="817" w:type="dxa"/>
            <w:vMerge/>
          </w:tcPr>
          <w:p w:rsidR="00267044" w:rsidRPr="007C06C8" w:rsidRDefault="00267044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7044" w:rsidRPr="007C06C8" w:rsidRDefault="00267044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«Кольцо»</w:t>
            </w:r>
          </w:p>
        </w:tc>
        <w:tc>
          <w:tcPr>
            <w:tcW w:w="2126" w:type="dxa"/>
          </w:tcPr>
          <w:p w:rsidR="00267044" w:rsidRPr="007C06C8" w:rsidRDefault="00267044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7044" w:rsidRPr="007C06C8" w:rsidRDefault="00267044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4" w:rsidRPr="007C06C8" w:rsidTr="00962AEC">
        <w:trPr>
          <w:trHeight w:val="330"/>
        </w:trPr>
        <w:tc>
          <w:tcPr>
            <w:tcW w:w="817" w:type="dxa"/>
            <w:vMerge/>
          </w:tcPr>
          <w:p w:rsidR="00267044" w:rsidRPr="007C06C8" w:rsidRDefault="00267044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7044" w:rsidRDefault="00267044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«Кулак-ладонь»</w:t>
            </w:r>
          </w:p>
        </w:tc>
        <w:tc>
          <w:tcPr>
            <w:tcW w:w="2126" w:type="dxa"/>
          </w:tcPr>
          <w:p w:rsidR="00267044" w:rsidRPr="007C06C8" w:rsidRDefault="00267044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7044" w:rsidRPr="007C06C8" w:rsidRDefault="00267044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4" w:rsidRPr="007C06C8" w:rsidTr="00962AEC">
        <w:trPr>
          <w:trHeight w:val="517"/>
        </w:trPr>
        <w:tc>
          <w:tcPr>
            <w:tcW w:w="817" w:type="dxa"/>
            <w:vMerge/>
          </w:tcPr>
          <w:p w:rsidR="00267044" w:rsidRPr="007C06C8" w:rsidRDefault="00267044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7044" w:rsidRDefault="00267044" w:rsidP="002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руки и глаза.</w:t>
            </w:r>
          </w:p>
          <w:p w:rsidR="00267044" w:rsidRDefault="00267044" w:rsidP="002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(завязывание шнурков, нанизывание бус).</w:t>
            </w:r>
          </w:p>
        </w:tc>
        <w:tc>
          <w:tcPr>
            <w:tcW w:w="2126" w:type="dxa"/>
          </w:tcPr>
          <w:p w:rsidR="00267044" w:rsidRPr="007C06C8" w:rsidRDefault="00267044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7044" w:rsidRPr="007C06C8" w:rsidRDefault="00267044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4" w:rsidRPr="007C06C8" w:rsidTr="00962AEC">
        <w:trPr>
          <w:trHeight w:val="495"/>
        </w:trPr>
        <w:tc>
          <w:tcPr>
            <w:tcW w:w="817" w:type="dxa"/>
            <w:vMerge/>
          </w:tcPr>
          <w:p w:rsidR="00267044" w:rsidRPr="007C06C8" w:rsidRDefault="00267044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7044" w:rsidRDefault="00267044" w:rsidP="002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ножницами. </w:t>
            </w:r>
          </w:p>
          <w:p w:rsidR="006E735C" w:rsidRDefault="00267044" w:rsidP="0026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прямых полос.</w:t>
            </w:r>
          </w:p>
        </w:tc>
        <w:tc>
          <w:tcPr>
            <w:tcW w:w="2126" w:type="dxa"/>
          </w:tcPr>
          <w:p w:rsidR="00267044" w:rsidRPr="007C06C8" w:rsidRDefault="00267044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7044" w:rsidRPr="007C06C8" w:rsidRDefault="00267044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21" w:rsidRPr="007C06C8" w:rsidTr="00AE7807">
        <w:trPr>
          <w:trHeight w:val="336"/>
        </w:trPr>
        <w:tc>
          <w:tcPr>
            <w:tcW w:w="817" w:type="dxa"/>
            <w:vMerge w:val="restart"/>
          </w:tcPr>
          <w:p w:rsidR="00BC1621" w:rsidRPr="007C06C8" w:rsidRDefault="00BC1621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4" w:type="dxa"/>
            <w:gridSpan w:val="3"/>
          </w:tcPr>
          <w:p w:rsidR="00BC1621" w:rsidRPr="007C06C8" w:rsidRDefault="00BC1621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Графомоторные</w:t>
            </w:r>
            <w:proofErr w:type="spellEnd"/>
            <w:r w:rsidRPr="006E73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навыки</w:t>
            </w:r>
          </w:p>
        </w:tc>
      </w:tr>
      <w:tr w:rsidR="00BC1621" w:rsidRPr="007C06C8" w:rsidTr="00962AEC">
        <w:trPr>
          <w:trHeight w:val="330"/>
        </w:trPr>
        <w:tc>
          <w:tcPr>
            <w:tcW w:w="817" w:type="dxa"/>
            <w:vMerge/>
          </w:tcPr>
          <w:p w:rsidR="00BC1621" w:rsidRDefault="00BC1621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C1621" w:rsidRPr="007C06C8" w:rsidRDefault="00BC1621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Обводка</w:t>
            </w:r>
          </w:p>
        </w:tc>
        <w:tc>
          <w:tcPr>
            <w:tcW w:w="2126" w:type="dxa"/>
          </w:tcPr>
          <w:p w:rsidR="00BC1621" w:rsidRPr="007C06C8" w:rsidRDefault="00BC1621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C1621" w:rsidRPr="007C06C8" w:rsidRDefault="00BC1621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21" w:rsidRPr="007C06C8" w:rsidTr="00962AEC">
        <w:trPr>
          <w:trHeight w:val="309"/>
        </w:trPr>
        <w:tc>
          <w:tcPr>
            <w:tcW w:w="817" w:type="dxa"/>
            <w:vMerge/>
          </w:tcPr>
          <w:p w:rsidR="00BC1621" w:rsidRDefault="00BC1621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C1621" w:rsidRPr="007C06C8" w:rsidRDefault="00BC1621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2126" w:type="dxa"/>
          </w:tcPr>
          <w:p w:rsidR="00BC1621" w:rsidRPr="007C06C8" w:rsidRDefault="00BC1621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C1621" w:rsidRPr="007C06C8" w:rsidRDefault="00BC1621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21" w:rsidRPr="007C06C8" w:rsidTr="00BC1621">
        <w:trPr>
          <w:trHeight w:val="305"/>
        </w:trPr>
        <w:tc>
          <w:tcPr>
            <w:tcW w:w="817" w:type="dxa"/>
            <w:vMerge/>
          </w:tcPr>
          <w:p w:rsidR="00BC1621" w:rsidRDefault="00BC1621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C1621" w:rsidRPr="007C06C8" w:rsidRDefault="00BC1621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</w:tc>
        <w:tc>
          <w:tcPr>
            <w:tcW w:w="2126" w:type="dxa"/>
          </w:tcPr>
          <w:p w:rsidR="00BC1621" w:rsidRPr="007C06C8" w:rsidRDefault="00BC1621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C1621" w:rsidRPr="007C06C8" w:rsidRDefault="00BC1621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21" w:rsidRPr="007C06C8" w:rsidTr="006957A6">
        <w:trPr>
          <w:trHeight w:val="315"/>
        </w:trPr>
        <w:tc>
          <w:tcPr>
            <w:tcW w:w="817" w:type="dxa"/>
            <w:vMerge/>
          </w:tcPr>
          <w:p w:rsidR="00BC1621" w:rsidRDefault="00BC1621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C1621" w:rsidRPr="007C06C8" w:rsidRDefault="00BC1621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1621" w:rsidRPr="007C06C8" w:rsidRDefault="00BC1621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C1621" w:rsidRPr="007C06C8" w:rsidRDefault="00BC1621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AE7807">
        <w:trPr>
          <w:trHeight w:val="2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3"/>
            <w:tcBorders>
              <w:left w:val="single" w:sz="4" w:space="0" w:color="auto"/>
            </w:tcBorders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Тактильные ощущения</w:t>
            </w:r>
          </w:p>
        </w:tc>
      </w:tr>
      <w:tr w:rsidR="006E735C" w:rsidRPr="007C06C8" w:rsidTr="00962AEC">
        <w:trPr>
          <w:trHeight w:val="4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E735C" w:rsidRPr="007C06C8" w:rsidRDefault="006E735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E735C" w:rsidRDefault="006E735C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поверхности: </w:t>
            </w:r>
          </w:p>
          <w:p w:rsidR="006E735C" w:rsidRPr="007C06C8" w:rsidRDefault="006E735C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– шершавый</w:t>
            </w:r>
          </w:p>
        </w:tc>
        <w:tc>
          <w:tcPr>
            <w:tcW w:w="2126" w:type="dxa"/>
          </w:tcPr>
          <w:p w:rsidR="006E735C" w:rsidRPr="007C06C8" w:rsidRDefault="006E735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E735C" w:rsidRPr="007C06C8" w:rsidRDefault="006E735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5C" w:rsidRPr="007C06C8" w:rsidTr="00962AEC">
        <w:trPr>
          <w:trHeight w:val="55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735C" w:rsidRPr="007C06C8" w:rsidRDefault="006E735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E735C" w:rsidRDefault="006E735C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Раскатывание «колбаски».</w:t>
            </w:r>
          </w:p>
        </w:tc>
        <w:tc>
          <w:tcPr>
            <w:tcW w:w="2126" w:type="dxa"/>
          </w:tcPr>
          <w:p w:rsidR="006E735C" w:rsidRPr="007C06C8" w:rsidRDefault="006E735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E735C" w:rsidRPr="007C06C8" w:rsidRDefault="006E735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AE7807">
        <w:trPr>
          <w:trHeight w:val="393"/>
        </w:trPr>
        <w:tc>
          <w:tcPr>
            <w:tcW w:w="817" w:type="dxa"/>
            <w:vMerge w:val="restart"/>
          </w:tcPr>
          <w:p w:rsidR="00962AEC" w:rsidRPr="007C06C8" w:rsidRDefault="006957A6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2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формы.</w:t>
            </w:r>
          </w:p>
        </w:tc>
      </w:tr>
      <w:tr w:rsidR="00962AEC" w:rsidRPr="007C06C8" w:rsidTr="00962AEC">
        <w:trPr>
          <w:trHeight w:val="256"/>
        </w:trPr>
        <w:tc>
          <w:tcPr>
            <w:tcW w:w="817" w:type="dxa"/>
            <w:vMerge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AEC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2126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962AEC">
        <w:trPr>
          <w:trHeight w:val="315"/>
        </w:trPr>
        <w:tc>
          <w:tcPr>
            <w:tcW w:w="817" w:type="dxa"/>
            <w:vMerge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AEC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2126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962AEC">
        <w:trPr>
          <w:trHeight w:val="265"/>
        </w:trPr>
        <w:tc>
          <w:tcPr>
            <w:tcW w:w="817" w:type="dxa"/>
            <w:vMerge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AEC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2126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AE7807">
        <w:trPr>
          <w:trHeight w:val="255"/>
        </w:trPr>
        <w:tc>
          <w:tcPr>
            <w:tcW w:w="817" w:type="dxa"/>
            <w:vMerge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3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величины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62AEC" w:rsidRPr="007C06C8" w:rsidTr="00962AEC">
        <w:trPr>
          <w:trHeight w:val="195"/>
        </w:trPr>
        <w:tc>
          <w:tcPr>
            <w:tcW w:w="817" w:type="dxa"/>
            <w:vMerge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AEC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- маленький</w:t>
            </w:r>
          </w:p>
        </w:tc>
        <w:tc>
          <w:tcPr>
            <w:tcW w:w="2126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962AEC">
        <w:trPr>
          <w:trHeight w:val="315"/>
        </w:trPr>
        <w:tc>
          <w:tcPr>
            <w:tcW w:w="817" w:type="dxa"/>
            <w:vMerge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AEC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низкий</w:t>
            </w:r>
          </w:p>
        </w:tc>
        <w:tc>
          <w:tcPr>
            <w:tcW w:w="2126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962AEC">
        <w:trPr>
          <w:trHeight w:val="363"/>
        </w:trPr>
        <w:tc>
          <w:tcPr>
            <w:tcW w:w="817" w:type="dxa"/>
            <w:vMerge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AEC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– короткий</w:t>
            </w:r>
          </w:p>
        </w:tc>
        <w:tc>
          <w:tcPr>
            <w:tcW w:w="2126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AE7807">
        <w:trPr>
          <w:trHeight w:val="210"/>
        </w:trPr>
        <w:tc>
          <w:tcPr>
            <w:tcW w:w="817" w:type="dxa"/>
            <w:vMerge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3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Цветоразличение </w:t>
            </w:r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основных цветов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62AEC" w:rsidRPr="007C06C8" w:rsidTr="00962AEC">
        <w:trPr>
          <w:trHeight w:val="165"/>
        </w:trPr>
        <w:tc>
          <w:tcPr>
            <w:tcW w:w="817" w:type="dxa"/>
            <w:vMerge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AEC" w:rsidRPr="007C06C8" w:rsidRDefault="00962AEC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126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962AEC">
        <w:trPr>
          <w:trHeight w:val="330"/>
        </w:trPr>
        <w:tc>
          <w:tcPr>
            <w:tcW w:w="817" w:type="dxa"/>
            <w:vMerge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AEC" w:rsidRPr="007C06C8" w:rsidRDefault="00962AEC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962AEC">
        <w:trPr>
          <w:trHeight w:val="315"/>
        </w:trPr>
        <w:tc>
          <w:tcPr>
            <w:tcW w:w="817" w:type="dxa"/>
            <w:vMerge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AEC" w:rsidRPr="007C06C8" w:rsidRDefault="00962AEC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</w:t>
            </w:r>
          </w:p>
        </w:tc>
        <w:tc>
          <w:tcPr>
            <w:tcW w:w="2126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962AEC">
        <w:trPr>
          <w:trHeight w:val="273"/>
        </w:trPr>
        <w:tc>
          <w:tcPr>
            <w:tcW w:w="817" w:type="dxa"/>
            <w:vMerge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AEC" w:rsidRPr="007C06C8" w:rsidRDefault="00962AEC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962AEC">
        <w:trPr>
          <w:trHeight w:val="315"/>
        </w:trPr>
        <w:tc>
          <w:tcPr>
            <w:tcW w:w="817" w:type="dxa"/>
            <w:vMerge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AEC" w:rsidRDefault="00962AEC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962AEC">
        <w:trPr>
          <w:trHeight w:val="234"/>
        </w:trPr>
        <w:tc>
          <w:tcPr>
            <w:tcW w:w="817" w:type="dxa"/>
            <w:vMerge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AEC" w:rsidRDefault="00962AEC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1C384F">
        <w:trPr>
          <w:trHeight w:val="326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962AEC" w:rsidRPr="007C06C8" w:rsidRDefault="006957A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2AEC" w:rsidRPr="007C0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  <w:tcBorders>
              <w:left w:val="single" w:sz="4" w:space="0" w:color="auto"/>
            </w:tcBorders>
          </w:tcPr>
          <w:p w:rsidR="00962AEC" w:rsidRPr="00962AEC" w:rsidRDefault="00962AEC" w:rsidP="00AE78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особых св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</w:t>
            </w:r>
            <w:proofErr w:type="gramStart"/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 пр</w:t>
            </w:r>
            <w:proofErr w:type="gramEnd"/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едметов</w:t>
            </w:r>
          </w:p>
        </w:tc>
      </w:tr>
      <w:tr w:rsidR="00962AEC" w:rsidRPr="007C06C8" w:rsidTr="006957A6">
        <w:trPr>
          <w:trHeight w:val="27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62AEC" w:rsidRPr="007C06C8" w:rsidRDefault="00962AEC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62AEC" w:rsidRDefault="00962AEC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– горячий - тёплы</w:t>
            </w:r>
            <w:r w:rsidR="006957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26" w:type="dxa"/>
          </w:tcPr>
          <w:p w:rsidR="00962AEC" w:rsidRPr="007C06C8" w:rsidRDefault="00962AEC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2AEC" w:rsidRPr="007C06C8" w:rsidRDefault="00962AEC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6957A6">
        <w:trPr>
          <w:trHeight w:val="2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62AEC" w:rsidRDefault="00962AEC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Тяжёлый - </w:t>
            </w:r>
            <w:r w:rsidR="006957A6">
              <w:rPr>
                <w:rFonts w:ascii="Times New Roman" w:hAnsi="Times New Roman" w:cs="Times New Roman"/>
                <w:sz w:val="24"/>
                <w:szCs w:val="24"/>
              </w:rPr>
              <w:t>лёгкий</w:t>
            </w:r>
          </w:p>
        </w:tc>
        <w:tc>
          <w:tcPr>
            <w:tcW w:w="2126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2AEC" w:rsidRPr="007C06C8" w:rsidRDefault="00962AEC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EC" w:rsidRPr="007C06C8" w:rsidTr="006957A6">
        <w:trPr>
          <w:trHeight w:val="27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62AEC" w:rsidRPr="007C06C8" w:rsidRDefault="00962AEC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62AEC" w:rsidRDefault="00962AEC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фразы из 3-4 слов.</w:t>
            </w:r>
          </w:p>
        </w:tc>
        <w:tc>
          <w:tcPr>
            <w:tcW w:w="2126" w:type="dxa"/>
          </w:tcPr>
          <w:p w:rsidR="00962AEC" w:rsidRPr="007C06C8" w:rsidRDefault="00962AEC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62AEC" w:rsidRPr="007C06C8" w:rsidRDefault="00962AEC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A6" w:rsidRPr="007C06C8" w:rsidTr="00962AEC">
        <w:trPr>
          <w:trHeight w:val="271"/>
        </w:trPr>
        <w:tc>
          <w:tcPr>
            <w:tcW w:w="817" w:type="dxa"/>
            <w:vMerge w:val="restart"/>
          </w:tcPr>
          <w:p w:rsidR="006957A6" w:rsidRPr="007C06C8" w:rsidRDefault="006957A6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6957A6" w:rsidRPr="006957A6" w:rsidRDefault="006957A6" w:rsidP="00CC05F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пространства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957A6" w:rsidRPr="007C06C8" w:rsidRDefault="006957A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957A6" w:rsidRPr="007C06C8" w:rsidRDefault="006957A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A6" w:rsidRPr="007C06C8" w:rsidTr="00962AEC">
        <w:trPr>
          <w:trHeight w:val="305"/>
        </w:trPr>
        <w:tc>
          <w:tcPr>
            <w:tcW w:w="817" w:type="dxa"/>
            <w:vMerge/>
          </w:tcPr>
          <w:p w:rsidR="006957A6" w:rsidRPr="007C06C8" w:rsidRDefault="006957A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57A6" w:rsidRPr="007C06C8" w:rsidRDefault="006957A6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собственном теле</w:t>
            </w:r>
          </w:p>
        </w:tc>
        <w:tc>
          <w:tcPr>
            <w:tcW w:w="2126" w:type="dxa"/>
          </w:tcPr>
          <w:p w:rsidR="006957A6" w:rsidRPr="007C06C8" w:rsidRDefault="006957A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957A6" w:rsidRPr="007C06C8" w:rsidRDefault="006957A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E7" w:rsidRPr="007C06C8" w:rsidTr="00A34239">
        <w:trPr>
          <w:trHeight w:val="345"/>
        </w:trPr>
        <w:tc>
          <w:tcPr>
            <w:tcW w:w="817" w:type="dxa"/>
            <w:vMerge/>
          </w:tcPr>
          <w:p w:rsidR="00B866E7" w:rsidRPr="007C06C8" w:rsidRDefault="00B866E7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66E7" w:rsidRDefault="00B866E7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</w:t>
            </w:r>
          </w:p>
        </w:tc>
        <w:tc>
          <w:tcPr>
            <w:tcW w:w="4218" w:type="dxa"/>
            <w:gridSpan w:val="2"/>
          </w:tcPr>
          <w:p w:rsidR="00B866E7" w:rsidRPr="007C06C8" w:rsidRDefault="00B866E7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E7" w:rsidRPr="007C06C8" w:rsidTr="00A34239">
        <w:trPr>
          <w:trHeight w:val="285"/>
        </w:trPr>
        <w:tc>
          <w:tcPr>
            <w:tcW w:w="817" w:type="dxa"/>
            <w:vMerge w:val="restart"/>
          </w:tcPr>
          <w:p w:rsidR="00B866E7" w:rsidRPr="007C06C8" w:rsidRDefault="00B866E7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4" w:type="dxa"/>
            <w:gridSpan w:val="3"/>
          </w:tcPr>
          <w:p w:rsidR="00B866E7" w:rsidRPr="007C06C8" w:rsidRDefault="00B866E7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Кинетическое и кинестетическое развитие</w:t>
            </w:r>
          </w:p>
        </w:tc>
      </w:tr>
      <w:tr w:rsidR="003B3799" w:rsidRPr="007C06C8" w:rsidTr="00962AEC">
        <w:trPr>
          <w:trHeight w:val="252"/>
        </w:trPr>
        <w:tc>
          <w:tcPr>
            <w:tcW w:w="817" w:type="dxa"/>
            <w:vMerge/>
          </w:tcPr>
          <w:p w:rsidR="003B3799" w:rsidRPr="007C06C8" w:rsidRDefault="003B3799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B866E7" w:rsidP="00B8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движений и поз различных частей тела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</w:p>
        </w:tc>
        <w:tc>
          <w:tcPr>
            <w:tcW w:w="2126" w:type="dxa"/>
          </w:tcPr>
          <w:p w:rsidR="003B3799" w:rsidRPr="007C06C8" w:rsidRDefault="003B3799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A6" w:rsidRPr="007C06C8" w:rsidTr="00ED4B5F">
        <w:trPr>
          <w:trHeight w:val="326"/>
        </w:trPr>
        <w:tc>
          <w:tcPr>
            <w:tcW w:w="817" w:type="dxa"/>
            <w:vMerge w:val="restart"/>
          </w:tcPr>
          <w:p w:rsidR="006957A6" w:rsidRPr="007C06C8" w:rsidRDefault="00B866E7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5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</w:tcPr>
          <w:p w:rsidR="006957A6" w:rsidRPr="007C06C8" w:rsidRDefault="006957A6" w:rsidP="00AE780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времени:</w:t>
            </w:r>
          </w:p>
        </w:tc>
      </w:tr>
      <w:tr w:rsidR="006957A6" w:rsidRPr="007C06C8" w:rsidTr="00962AEC">
        <w:trPr>
          <w:trHeight w:val="273"/>
        </w:trPr>
        <w:tc>
          <w:tcPr>
            <w:tcW w:w="817" w:type="dxa"/>
            <w:vMerge/>
          </w:tcPr>
          <w:p w:rsidR="006957A6" w:rsidRPr="007C06C8" w:rsidRDefault="006957A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57A6" w:rsidRPr="007C06C8" w:rsidRDefault="006957A6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Части суток.</w:t>
            </w:r>
          </w:p>
        </w:tc>
        <w:tc>
          <w:tcPr>
            <w:tcW w:w="2126" w:type="dxa"/>
          </w:tcPr>
          <w:p w:rsidR="006957A6" w:rsidRPr="007C06C8" w:rsidRDefault="006957A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957A6" w:rsidRPr="007C06C8" w:rsidRDefault="006957A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A6" w:rsidRPr="007C06C8" w:rsidTr="00962AEC">
        <w:trPr>
          <w:trHeight w:val="271"/>
        </w:trPr>
        <w:tc>
          <w:tcPr>
            <w:tcW w:w="817" w:type="dxa"/>
            <w:vMerge/>
          </w:tcPr>
          <w:p w:rsidR="006957A6" w:rsidRPr="007C06C8" w:rsidRDefault="006957A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57A6" w:rsidRPr="007C06C8" w:rsidRDefault="006957A6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2126" w:type="dxa"/>
          </w:tcPr>
          <w:p w:rsidR="006957A6" w:rsidRPr="007C06C8" w:rsidRDefault="006957A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957A6" w:rsidRPr="007C06C8" w:rsidRDefault="006957A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A6" w:rsidRPr="007C06C8" w:rsidTr="006957A6">
        <w:trPr>
          <w:trHeight w:val="345"/>
        </w:trPr>
        <w:tc>
          <w:tcPr>
            <w:tcW w:w="817" w:type="dxa"/>
            <w:vMerge/>
          </w:tcPr>
          <w:p w:rsidR="006957A6" w:rsidRPr="007C06C8" w:rsidRDefault="006957A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57A6" w:rsidRPr="007C06C8" w:rsidRDefault="006957A6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</w:tcPr>
          <w:p w:rsidR="006957A6" w:rsidRPr="007C06C8" w:rsidRDefault="006957A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957A6" w:rsidRPr="007C06C8" w:rsidRDefault="006957A6" w:rsidP="00CC0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A6" w:rsidRPr="007C06C8" w:rsidTr="006957A6">
        <w:trPr>
          <w:trHeight w:val="300"/>
        </w:trPr>
        <w:tc>
          <w:tcPr>
            <w:tcW w:w="9571" w:type="dxa"/>
            <w:gridSpan w:val="4"/>
          </w:tcPr>
          <w:p w:rsidR="006957A6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Заключение:</w:t>
            </w:r>
          </w:p>
        </w:tc>
      </w:tr>
      <w:tr w:rsidR="006957A6" w:rsidRPr="007C06C8" w:rsidTr="006957A6">
        <w:trPr>
          <w:trHeight w:val="278"/>
        </w:trPr>
        <w:tc>
          <w:tcPr>
            <w:tcW w:w="9571" w:type="dxa"/>
            <w:gridSpan w:val="4"/>
          </w:tcPr>
          <w:p w:rsidR="006957A6" w:rsidRDefault="006957A6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A6" w:rsidRPr="007C06C8" w:rsidTr="006957A6">
        <w:trPr>
          <w:trHeight w:val="285"/>
        </w:trPr>
        <w:tc>
          <w:tcPr>
            <w:tcW w:w="9571" w:type="dxa"/>
            <w:gridSpan w:val="4"/>
          </w:tcPr>
          <w:p w:rsidR="006957A6" w:rsidRDefault="006957A6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A6" w:rsidRPr="007C06C8" w:rsidTr="006957A6">
        <w:trPr>
          <w:trHeight w:val="300"/>
        </w:trPr>
        <w:tc>
          <w:tcPr>
            <w:tcW w:w="9571" w:type="dxa"/>
            <w:gridSpan w:val="4"/>
          </w:tcPr>
          <w:p w:rsidR="006957A6" w:rsidRDefault="006957A6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A6" w:rsidRPr="007C06C8" w:rsidTr="006957A6">
        <w:trPr>
          <w:trHeight w:val="330"/>
        </w:trPr>
        <w:tc>
          <w:tcPr>
            <w:tcW w:w="9571" w:type="dxa"/>
            <w:gridSpan w:val="4"/>
          </w:tcPr>
          <w:p w:rsidR="006957A6" w:rsidRDefault="006957A6" w:rsidP="00CC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596" w:rsidRDefault="00824596" w:rsidP="00CC0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7A6" w:rsidRPr="007C06C8" w:rsidRDefault="006957A6" w:rsidP="00CC0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596" w:rsidRPr="007C06C8" w:rsidRDefault="00824596" w:rsidP="00CC0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>Условные</w:t>
      </w:r>
      <w:r w:rsidR="006957A6">
        <w:rPr>
          <w:rFonts w:ascii="Times New Roman" w:hAnsi="Times New Roman" w:cs="Times New Roman"/>
          <w:sz w:val="24"/>
          <w:szCs w:val="24"/>
        </w:rPr>
        <w:t xml:space="preserve"> обозначения: +  знает, умеет, называет, выполняет самостоятельно;</w:t>
      </w:r>
    </w:p>
    <w:p w:rsidR="00824596" w:rsidRPr="007C06C8" w:rsidRDefault="00824596" w:rsidP="00CC0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7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06C8">
        <w:rPr>
          <w:rFonts w:ascii="Times New Roman" w:hAnsi="Times New Roman" w:cs="Times New Roman"/>
          <w:sz w:val="24"/>
          <w:szCs w:val="24"/>
        </w:rPr>
        <w:t xml:space="preserve">┴ </w:t>
      </w:r>
      <w:r w:rsidR="006957A6">
        <w:rPr>
          <w:rFonts w:ascii="Times New Roman" w:hAnsi="Times New Roman" w:cs="Times New Roman"/>
          <w:sz w:val="24"/>
          <w:szCs w:val="24"/>
        </w:rPr>
        <w:t xml:space="preserve"> знает, умеет, называет, выполняет с помощью педагога;</w:t>
      </w:r>
    </w:p>
    <w:p w:rsidR="00824596" w:rsidRPr="007C06C8" w:rsidRDefault="00824596" w:rsidP="00CC0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957A6">
        <w:rPr>
          <w:rFonts w:ascii="Times New Roman" w:hAnsi="Times New Roman" w:cs="Times New Roman"/>
          <w:sz w:val="24"/>
          <w:szCs w:val="24"/>
        </w:rPr>
        <w:t xml:space="preserve">           -  не знает, не умеет, не называет, не выполняет.</w:t>
      </w:r>
    </w:p>
    <w:p w:rsidR="00824596" w:rsidRPr="007C06C8" w:rsidRDefault="00824596" w:rsidP="00CC0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4F8">
        <w:rPr>
          <w:rFonts w:ascii="Times New Roman" w:hAnsi="Times New Roman"/>
          <w:color w:val="000000"/>
          <w:sz w:val="28"/>
          <w:szCs w:val="28"/>
        </w:rPr>
        <w:t>Оценка выполнения любого задания оценивается по трем качественным критериям:</w:t>
      </w: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4F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824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4F8">
        <w:rPr>
          <w:rFonts w:ascii="Times New Roman" w:hAnsi="Times New Roman"/>
          <w:b/>
          <w:bCs/>
          <w:color w:val="000000"/>
          <w:sz w:val="28"/>
          <w:szCs w:val="28"/>
        </w:rPr>
        <w:t xml:space="preserve">«хорошо» </w:t>
      </w:r>
      <w:r w:rsidRPr="008244F8">
        <w:rPr>
          <w:rFonts w:ascii="Times New Roman" w:hAnsi="Times New Roman"/>
          <w:color w:val="000000"/>
          <w:sz w:val="28"/>
          <w:szCs w:val="28"/>
        </w:rPr>
        <w:t>— если ребенок выполняет задание самостоятельно и правильно, объясняя его, полностью следуя инструкции, допуская иногда незначительные ошибки;</w:t>
      </w: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4F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824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4F8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8244F8">
        <w:rPr>
          <w:rFonts w:ascii="Times New Roman" w:hAnsi="Times New Roman"/>
          <w:color w:val="000000"/>
          <w:sz w:val="28"/>
          <w:szCs w:val="28"/>
        </w:rPr>
        <w:t>— если имеются умеренные трудности, ребенок самостоятельно выполняет только легкий вариант задания, требуется помощь разного объема при выполнении основного задания и комментировании своих действий;</w:t>
      </w: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4F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824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4F8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8244F8">
        <w:rPr>
          <w:rFonts w:ascii="Times New Roman" w:hAnsi="Times New Roman"/>
          <w:color w:val="000000"/>
          <w:sz w:val="28"/>
          <w:szCs w:val="28"/>
        </w:rPr>
        <w:t>— задание выполняется с ошибками при оказании помощи или учащийся совсем не справляется с заданием, испытывает значительные затруднения в комментировании своих действий.</w:t>
      </w:r>
    </w:p>
    <w:p w:rsidR="008244F8" w:rsidRPr="008244F8" w:rsidRDefault="008244F8" w:rsidP="008244F8">
      <w:pPr>
        <w:spacing w:after="0"/>
        <w:jc w:val="both"/>
        <w:rPr>
          <w:sz w:val="28"/>
          <w:szCs w:val="28"/>
        </w:rPr>
      </w:pPr>
      <w:r w:rsidRPr="008244F8">
        <w:rPr>
          <w:rFonts w:ascii="Times New Roman" w:hAnsi="Times New Roman"/>
          <w:color w:val="000000"/>
          <w:sz w:val="28"/>
          <w:szCs w:val="28"/>
        </w:rPr>
        <w:t>На коррекционные занятия зачисляются ученики, результаты выполнения заданий у которых оценены как «удовлетворительно» и «неудовлетворительно».</w:t>
      </w:r>
    </w:p>
    <w:p w:rsidR="00824596" w:rsidRPr="007C06C8" w:rsidRDefault="00824596" w:rsidP="00CC0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596" w:rsidRPr="007C06C8" w:rsidRDefault="00824596" w:rsidP="00CC0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596" w:rsidRPr="007C06C8" w:rsidRDefault="00824596" w:rsidP="00CC0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596" w:rsidRDefault="00824596" w:rsidP="00CC0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4F8" w:rsidRDefault="008244F8" w:rsidP="00CC0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4F8" w:rsidRDefault="008244F8" w:rsidP="00CC0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4F8" w:rsidRPr="007C06C8" w:rsidRDefault="008244F8" w:rsidP="00CC05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E9A" w:rsidRDefault="00657E9A" w:rsidP="00657E9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E7807" w:rsidRDefault="00AE7807" w:rsidP="00AE7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C8">
        <w:rPr>
          <w:rFonts w:ascii="Times New Roman" w:hAnsi="Times New Roman" w:cs="Times New Roman"/>
          <w:b/>
          <w:sz w:val="24"/>
          <w:szCs w:val="24"/>
        </w:rPr>
        <w:t xml:space="preserve">Диагностическая карта обследования психомоторики и </w:t>
      </w:r>
    </w:p>
    <w:p w:rsidR="00AE7807" w:rsidRDefault="00AE7807" w:rsidP="00AE7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C8">
        <w:rPr>
          <w:rFonts w:ascii="Times New Roman" w:hAnsi="Times New Roman" w:cs="Times New Roman"/>
          <w:b/>
          <w:sz w:val="24"/>
          <w:szCs w:val="24"/>
        </w:rPr>
        <w:t>с</w:t>
      </w:r>
      <w:r w:rsidR="00657E9A">
        <w:rPr>
          <w:rFonts w:ascii="Times New Roman" w:hAnsi="Times New Roman" w:cs="Times New Roman"/>
          <w:b/>
          <w:sz w:val="24"/>
          <w:szCs w:val="24"/>
        </w:rPr>
        <w:t>енсорных процессов обучающихся 2</w:t>
      </w:r>
      <w:r w:rsidRPr="007C06C8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AE7807" w:rsidRPr="007C06C8" w:rsidRDefault="00AE7807" w:rsidP="00AE7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807" w:rsidRPr="007C06C8" w:rsidRDefault="00AE7807" w:rsidP="00AE7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>Фамилия____________________________________</w:t>
      </w:r>
      <w:r w:rsidRPr="007C06C8">
        <w:rPr>
          <w:rFonts w:ascii="Times New Roman" w:hAnsi="Times New Roman" w:cs="Times New Roman"/>
          <w:sz w:val="24"/>
          <w:szCs w:val="24"/>
        </w:rPr>
        <w:br/>
        <w:t>Имя         ____________________________________</w:t>
      </w:r>
    </w:p>
    <w:tbl>
      <w:tblPr>
        <w:tblStyle w:val="a9"/>
        <w:tblW w:w="0" w:type="auto"/>
        <w:tblLook w:val="04A0"/>
      </w:tblPr>
      <w:tblGrid>
        <w:gridCol w:w="817"/>
        <w:gridCol w:w="4536"/>
        <w:gridCol w:w="2126"/>
        <w:gridCol w:w="2092"/>
      </w:tblGrid>
      <w:tr w:rsidR="00AE7807" w:rsidRPr="007C06C8" w:rsidTr="00AE7807">
        <w:tc>
          <w:tcPr>
            <w:tcW w:w="817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E7807" w:rsidRPr="007C06C8" w:rsidTr="00AE7807">
        <w:trPr>
          <w:trHeight w:val="353"/>
        </w:trPr>
        <w:tc>
          <w:tcPr>
            <w:tcW w:w="817" w:type="dxa"/>
            <w:vMerge w:val="restart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Мелкая моторика</w:t>
            </w:r>
          </w:p>
        </w:tc>
      </w:tr>
      <w:tr w:rsidR="00AE7807" w:rsidRPr="007C06C8" w:rsidTr="00AE7807">
        <w:trPr>
          <w:trHeight w:val="260"/>
        </w:trPr>
        <w:tc>
          <w:tcPr>
            <w:tcW w:w="817" w:type="dxa"/>
            <w:vMerge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7807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«Коза»</w:t>
            </w:r>
          </w:p>
        </w:tc>
        <w:tc>
          <w:tcPr>
            <w:tcW w:w="2126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07" w:rsidRPr="007C06C8" w:rsidTr="00AE7807">
        <w:trPr>
          <w:trHeight w:val="289"/>
        </w:trPr>
        <w:tc>
          <w:tcPr>
            <w:tcW w:w="817" w:type="dxa"/>
            <w:vMerge/>
          </w:tcPr>
          <w:p w:rsidR="00AE7807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«Ножницы»</w:t>
            </w:r>
          </w:p>
        </w:tc>
        <w:tc>
          <w:tcPr>
            <w:tcW w:w="2126" w:type="dxa"/>
          </w:tcPr>
          <w:p w:rsidR="00AE7807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E7807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07" w:rsidRPr="007C06C8" w:rsidTr="00AE7807">
        <w:trPr>
          <w:trHeight w:val="339"/>
        </w:trPr>
        <w:tc>
          <w:tcPr>
            <w:tcW w:w="817" w:type="dxa"/>
            <w:vMerge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7807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«Кольцо»</w:t>
            </w:r>
          </w:p>
        </w:tc>
        <w:tc>
          <w:tcPr>
            <w:tcW w:w="2126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07" w:rsidRPr="007C06C8" w:rsidTr="00AE7807">
        <w:trPr>
          <w:trHeight w:val="330"/>
        </w:trPr>
        <w:tc>
          <w:tcPr>
            <w:tcW w:w="817" w:type="dxa"/>
            <w:vMerge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7807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«Кулак-ладонь»</w:t>
            </w:r>
          </w:p>
        </w:tc>
        <w:tc>
          <w:tcPr>
            <w:tcW w:w="2126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07" w:rsidRPr="007C06C8" w:rsidTr="00AE7807">
        <w:trPr>
          <w:trHeight w:val="517"/>
        </w:trPr>
        <w:tc>
          <w:tcPr>
            <w:tcW w:w="817" w:type="dxa"/>
            <w:vMerge/>
          </w:tcPr>
          <w:p w:rsidR="00AE7807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7807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руки и глаза.</w:t>
            </w:r>
          </w:p>
          <w:p w:rsidR="00AE7807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(завязывание шнурков, нанизывание бус).</w:t>
            </w:r>
          </w:p>
        </w:tc>
        <w:tc>
          <w:tcPr>
            <w:tcW w:w="2126" w:type="dxa"/>
          </w:tcPr>
          <w:p w:rsidR="00AE7807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E7807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07" w:rsidRPr="007C06C8" w:rsidTr="00AE7807">
        <w:trPr>
          <w:trHeight w:val="495"/>
        </w:trPr>
        <w:tc>
          <w:tcPr>
            <w:tcW w:w="817" w:type="dxa"/>
            <w:vMerge/>
          </w:tcPr>
          <w:p w:rsidR="00AE7807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7807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ножницами. </w:t>
            </w:r>
          </w:p>
          <w:p w:rsidR="00AE7807" w:rsidRDefault="00AE7807" w:rsidP="00BC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</w:t>
            </w:r>
            <w:r w:rsidR="00BC1621">
              <w:rPr>
                <w:rFonts w:ascii="Times New Roman" w:hAnsi="Times New Roman" w:cs="Times New Roman"/>
                <w:sz w:val="24"/>
                <w:szCs w:val="24"/>
              </w:rPr>
              <w:t xml:space="preserve">из бумаги по шаблону </w:t>
            </w:r>
            <w:proofErr w:type="spellStart"/>
            <w:r w:rsidR="00BC1621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  <w:proofErr w:type="gramStart"/>
            <w:r w:rsidR="00BC162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BC1621">
              <w:rPr>
                <w:rFonts w:ascii="Times New Roman" w:hAnsi="Times New Roman" w:cs="Times New Roman"/>
                <w:sz w:val="24"/>
                <w:szCs w:val="24"/>
              </w:rPr>
              <w:t>игур</w:t>
            </w:r>
            <w:proofErr w:type="spellEnd"/>
            <w:r w:rsidR="00BC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E7807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E7807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AE7807">
        <w:trPr>
          <w:trHeight w:val="336"/>
        </w:trPr>
        <w:tc>
          <w:tcPr>
            <w:tcW w:w="817" w:type="dxa"/>
            <w:vMerge w:val="restart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4" w:type="dxa"/>
            <w:gridSpan w:val="3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Графомоторные</w:t>
            </w:r>
            <w:proofErr w:type="spellEnd"/>
            <w:r w:rsidRPr="006E73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навыки</w:t>
            </w:r>
          </w:p>
        </w:tc>
      </w:tr>
      <w:tr w:rsidR="00657E9A" w:rsidRPr="007C06C8" w:rsidTr="00AE7807">
        <w:trPr>
          <w:trHeight w:val="330"/>
        </w:trPr>
        <w:tc>
          <w:tcPr>
            <w:tcW w:w="817" w:type="dxa"/>
            <w:vMerge/>
          </w:tcPr>
          <w:p w:rsidR="00657E9A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7E9A" w:rsidRPr="007C06C8" w:rsidRDefault="00657E9A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Обводка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AE7807">
        <w:trPr>
          <w:trHeight w:val="309"/>
        </w:trPr>
        <w:tc>
          <w:tcPr>
            <w:tcW w:w="817" w:type="dxa"/>
            <w:vMerge/>
          </w:tcPr>
          <w:p w:rsidR="00657E9A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7E9A" w:rsidRPr="007C06C8" w:rsidRDefault="00657E9A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657E9A">
        <w:trPr>
          <w:trHeight w:val="305"/>
        </w:trPr>
        <w:tc>
          <w:tcPr>
            <w:tcW w:w="817" w:type="dxa"/>
            <w:vMerge/>
          </w:tcPr>
          <w:p w:rsidR="00657E9A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657E9A">
        <w:trPr>
          <w:trHeight w:val="315"/>
        </w:trPr>
        <w:tc>
          <w:tcPr>
            <w:tcW w:w="817" w:type="dxa"/>
            <w:vMerge/>
          </w:tcPr>
          <w:p w:rsidR="00657E9A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7E9A" w:rsidRPr="007C06C8" w:rsidRDefault="00BC1621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 по показу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AE7807">
        <w:trPr>
          <w:trHeight w:val="225"/>
        </w:trPr>
        <w:tc>
          <w:tcPr>
            <w:tcW w:w="817" w:type="dxa"/>
            <w:vMerge/>
          </w:tcPr>
          <w:p w:rsidR="00657E9A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7E9A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AE7807">
        <w:trPr>
          <w:trHeight w:val="2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3"/>
            <w:tcBorders>
              <w:left w:val="single" w:sz="4" w:space="0" w:color="auto"/>
            </w:tcBorders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Тактильные ощущения</w:t>
            </w:r>
          </w:p>
        </w:tc>
      </w:tr>
      <w:tr w:rsidR="00657E9A" w:rsidRPr="007C06C8" w:rsidTr="00AE7807">
        <w:trPr>
          <w:trHeight w:val="57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57E9A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поверхности: </w:t>
            </w:r>
          </w:p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– шершавый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AE7807">
        <w:trPr>
          <w:trHeight w:val="24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57E9A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- твёрдый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3B3799">
        <w:trPr>
          <w:trHeight w:val="22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57E9A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Колючий - пушистый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BC1621">
        <w:trPr>
          <w:trHeight w:val="31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57E9A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Раскатывание</w:t>
            </w:r>
            <w:r w:rsidR="00BC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AE7807">
        <w:trPr>
          <w:trHeight w:val="393"/>
        </w:trPr>
        <w:tc>
          <w:tcPr>
            <w:tcW w:w="817" w:type="dxa"/>
            <w:vMerge w:val="restart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4" w:type="dxa"/>
            <w:gridSpan w:val="3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формы.</w:t>
            </w:r>
          </w:p>
        </w:tc>
      </w:tr>
      <w:tr w:rsidR="0024656A" w:rsidRPr="007C06C8" w:rsidTr="00AE7807">
        <w:trPr>
          <w:trHeight w:val="256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AE7807">
        <w:trPr>
          <w:trHeight w:val="315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24656A">
        <w:trPr>
          <w:trHeight w:val="315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24656A">
        <w:trPr>
          <w:trHeight w:val="126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AE7807">
        <w:trPr>
          <w:trHeight w:val="135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AE7807">
        <w:trPr>
          <w:trHeight w:val="255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3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величины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4656A" w:rsidRPr="007C06C8" w:rsidTr="00AE7807">
        <w:trPr>
          <w:trHeight w:val="195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- маленький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AE7807">
        <w:trPr>
          <w:trHeight w:val="315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низкий</w:t>
            </w:r>
            <w:r w:rsidR="00BC16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AE7807">
        <w:trPr>
          <w:trHeight w:val="333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– короткий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AE7807">
        <w:trPr>
          <w:trHeight w:val="300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 - узкий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AE7807">
        <w:trPr>
          <w:trHeight w:val="237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Толстый - тонкий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AE7807">
        <w:trPr>
          <w:trHeight w:val="210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3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Цветоразличение </w:t>
            </w:r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основных цветов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4656A" w:rsidRPr="007C06C8" w:rsidTr="00AE7807">
        <w:trPr>
          <w:trHeight w:val="165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AE7807">
        <w:trPr>
          <w:trHeight w:val="330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AE7807">
        <w:trPr>
          <w:trHeight w:val="315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AE7807">
        <w:trPr>
          <w:trHeight w:val="273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AE7807">
        <w:trPr>
          <w:trHeight w:val="315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24656A">
        <w:trPr>
          <w:trHeight w:val="270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AE7807">
        <w:trPr>
          <w:trHeight w:val="267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07" w:rsidRPr="007C06C8" w:rsidTr="00AE7807">
        <w:trPr>
          <w:trHeight w:val="326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  <w:tcBorders>
              <w:left w:val="single" w:sz="4" w:space="0" w:color="auto"/>
            </w:tcBorders>
          </w:tcPr>
          <w:p w:rsidR="00AE7807" w:rsidRPr="00962AEC" w:rsidRDefault="00AE7807" w:rsidP="00AE78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особых св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</w:t>
            </w:r>
            <w:proofErr w:type="gramStart"/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 пр</w:t>
            </w:r>
            <w:proofErr w:type="gramEnd"/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едметов</w:t>
            </w:r>
          </w:p>
        </w:tc>
      </w:tr>
      <w:tr w:rsidR="00AE7807" w:rsidRPr="007C06C8" w:rsidTr="00AE7807">
        <w:trPr>
          <w:trHeight w:val="27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E7807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– горячий - тёплый</w:t>
            </w:r>
          </w:p>
        </w:tc>
        <w:tc>
          <w:tcPr>
            <w:tcW w:w="2126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07" w:rsidRPr="007C06C8" w:rsidTr="00AE7807">
        <w:trPr>
          <w:trHeight w:val="2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AE7807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E7807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Тяжёлый - лёгкий</w:t>
            </w:r>
          </w:p>
        </w:tc>
        <w:tc>
          <w:tcPr>
            <w:tcW w:w="2126" w:type="dxa"/>
          </w:tcPr>
          <w:p w:rsidR="00AE7807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E7807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07" w:rsidRPr="007C06C8" w:rsidTr="00AE7807">
        <w:trPr>
          <w:trHeight w:val="27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E7807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AE7807">
        <w:trPr>
          <w:trHeight w:val="271"/>
        </w:trPr>
        <w:tc>
          <w:tcPr>
            <w:tcW w:w="817" w:type="dxa"/>
            <w:vMerge w:val="restart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657E9A" w:rsidRPr="006957A6" w:rsidRDefault="00657E9A" w:rsidP="00AE780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пространства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AE7807">
        <w:trPr>
          <w:trHeight w:val="305"/>
        </w:trPr>
        <w:tc>
          <w:tcPr>
            <w:tcW w:w="817" w:type="dxa"/>
            <w:vMerge/>
          </w:tcPr>
          <w:p w:rsidR="00657E9A" w:rsidRPr="007C06C8" w:rsidRDefault="00657E9A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собственном теле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657E9A">
        <w:trPr>
          <w:trHeight w:val="345"/>
        </w:trPr>
        <w:tc>
          <w:tcPr>
            <w:tcW w:w="817" w:type="dxa"/>
            <w:vMerge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7E9A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657E9A">
        <w:trPr>
          <w:trHeight w:val="279"/>
        </w:trPr>
        <w:tc>
          <w:tcPr>
            <w:tcW w:w="817" w:type="dxa"/>
            <w:vMerge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7E9A" w:rsidRPr="007C06C8" w:rsidRDefault="00657E9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Далеко – близко. 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657E9A">
        <w:trPr>
          <w:trHeight w:val="303"/>
        </w:trPr>
        <w:tc>
          <w:tcPr>
            <w:tcW w:w="817" w:type="dxa"/>
            <w:vMerge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7E9A" w:rsidRPr="007C06C8" w:rsidRDefault="00657E9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 – низко. 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657E9A">
        <w:trPr>
          <w:trHeight w:val="225"/>
        </w:trPr>
        <w:tc>
          <w:tcPr>
            <w:tcW w:w="817" w:type="dxa"/>
            <w:vMerge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7E9A" w:rsidRPr="007C06C8" w:rsidRDefault="00657E9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лубоко – мелко. 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657E9A">
        <w:trPr>
          <w:trHeight w:val="210"/>
        </w:trPr>
        <w:tc>
          <w:tcPr>
            <w:tcW w:w="817" w:type="dxa"/>
            <w:vMerge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57E9A" w:rsidRPr="007C06C8" w:rsidRDefault="00657E9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– назад.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9A" w:rsidRPr="007C06C8" w:rsidTr="00A8228B">
        <w:trPr>
          <w:trHeight w:val="270"/>
        </w:trPr>
        <w:tc>
          <w:tcPr>
            <w:tcW w:w="817" w:type="dxa"/>
            <w:vMerge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28B" w:rsidRPr="007C06C8" w:rsidRDefault="00657E9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 xml:space="preserve">Слева – справа </w:t>
            </w:r>
          </w:p>
        </w:tc>
        <w:tc>
          <w:tcPr>
            <w:tcW w:w="2126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57E9A" w:rsidRPr="007C06C8" w:rsidRDefault="00657E9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8B" w:rsidRPr="007C06C8" w:rsidTr="00A34239">
        <w:trPr>
          <w:trHeight w:val="210"/>
        </w:trPr>
        <w:tc>
          <w:tcPr>
            <w:tcW w:w="817" w:type="dxa"/>
            <w:vMerge w:val="restart"/>
          </w:tcPr>
          <w:p w:rsidR="00A8228B" w:rsidRPr="007C06C8" w:rsidRDefault="00A8228B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4" w:type="dxa"/>
            <w:gridSpan w:val="3"/>
          </w:tcPr>
          <w:p w:rsidR="00A8228B" w:rsidRPr="007C06C8" w:rsidRDefault="00A8228B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Кинетическое и кинестетическое развитие</w:t>
            </w:r>
          </w:p>
        </w:tc>
      </w:tr>
      <w:tr w:rsidR="00A8228B" w:rsidRPr="007C06C8" w:rsidTr="00AE7807">
        <w:trPr>
          <w:trHeight w:val="135"/>
        </w:trPr>
        <w:tc>
          <w:tcPr>
            <w:tcW w:w="817" w:type="dxa"/>
            <w:vMerge/>
          </w:tcPr>
          <w:p w:rsidR="00A8228B" w:rsidRPr="007C06C8" w:rsidRDefault="00A8228B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28B" w:rsidRDefault="00A8228B" w:rsidP="00A3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движений и поз различных частей тела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</w:p>
        </w:tc>
        <w:tc>
          <w:tcPr>
            <w:tcW w:w="2126" w:type="dxa"/>
          </w:tcPr>
          <w:p w:rsidR="00A8228B" w:rsidRPr="007C06C8" w:rsidRDefault="00A8228B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8228B" w:rsidRPr="007C06C8" w:rsidRDefault="00A8228B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07" w:rsidRPr="007C06C8" w:rsidTr="00AE7807">
        <w:trPr>
          <w:trHeight w:val="326"/>
        </w:trPr>
        <w:tc>
          <w:tcPr>
            <w:tcW w:w="817" w:type="dxa"/>
            <w:vMerge w:val="restart"/>
          </w:tcPr>
          <w:p w:rsidR="00AE7807" w:rsidRPr="007C06C8" w:rsidRDefault="00A8228B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7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времени:</w:t>
            </w:r>
          </w:p>
        </w:tc>
      </w:tr>
      <w:tr w:rsidR="00AE7807" w:rsidRPr="007C06C8" w:rsidTr="0024656A">
        <w:trPr>
          <w:trHeight w:val="305"/>
        </w:trPr>
        <w:tc>
          <w:tcPr>
            <w:tcW w:w="817" w:type="dxa"/>
            <w:vMerge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7807" w:rsidRPr="007C06C8" w:rsidRDefault="0024656A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интервалы (1 с.,1 мин., 1 час).</w:t>
            </w:r>
          </w:p>
        </w:tc>
        <w:tc>
          <w:tcPr>
            <w:tcW w:w="2126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AE7807">
        <w:trPr>
          <w:trHeight w:val="315"/>
        </w:trPr>
        <w:tc>
          <w:tcPr>
            <w:tcW w:w="817" w:type="dxa"/>
            <w:vMerge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Части суток.</w:t>
            </w:r>
          </w:p>
        </w:tc>
        <w:tc>
          <w:tcPr>
            <w:tcW w:w="2126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07" w:rsidRPr="007C06C8" w:rsidTr="00AE7807">
        <w:trPr>
          <w:trHeight w:val="271"/>
        </w:trPr>
        <w:tc>
          <w:tcPr>
            <w:tcW w:w="817" w:type="dxa"/>
            <w:vMerge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2126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07" w:rsidRPr="007C06C8" w:rsidTr="00AE7807">
        <w:trPr>
          <w:trHeight w:val="345"/>
        </w:trPr>
        <w:tc>
          <w:tcPr>
            <w:tcW w:w="817" w:type="dxa"/>
            <w:vMerge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7807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E7807" w:rsidRPr="007C06C8" w:rsidRDefault="00AE7807" w:rsidP="00AE78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07" w:rsidRPr="007C06C8" w:rsidTr="00AE7807">
        <w:trPr>
          <w:trHeight w:val="300"/>
        </w:trPr>
        <w:tc>
          <w:tcPr>
            <w:tcW w:w="9571" w:type="dxa"/>
            <w:gridSpan w:val="4"/>
          </w:tcPr>
          <w:p w:rsidR="00AE7807" w:rsidRPr="007C06C8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Заключение:</w:t>
            </w:r>
          </w:p>
        </w:tc>
      </w:tr>
      <w:tr w:rsidR="00AE7807" w:rsidRPr="007C06C8" w:rsidTr="00AE7807">
        <w:trPr>
          <w:trHeight w:val="278"/>
        </w:trPr>
        <w:tc>
          <w:tcPr>
            <w:tcW w:w="9571" w:type="dxa"/>
            <w:gridSpan w:val="4"/>
          </w:tcPr>
          <w:p w:rsidR="00AE7807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07" w:rsidRPr="007C06C8" w:rsidTr="00AE7807">
        <w:trPr>
          <w:trHeight w:val="285"/>
        </w:trPr>
        <w:tc>
          <w:tcPr>
            <w:tcW w:w="9571" w:type="dxa"/>
            <w:gridSpan w:val="4"/>
          </w:tcPr>
          <w:p w:rsidR="00AE7807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07" w:rsidRPr="007C06C8" w:rsidTr="00AE7807">
        <w:trPr>
          <w:trHeight w:val="300"/>
        </w:trPr>
        <w:tc>
          <w:tcPr>
            <w:tcW w:w="9571" w:type="dxa"/>
            <w:gridSpan w:val="4"/>
          </w:tcPr>
          <w:p w:rsidR="00AE7807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07" w:rsidRPr="007C06C8" w:rsidTr="00AE7807">
        <w:trPr>
          <w:trHeight w:val="330"/>
        </w:trPr>
        <w:tc>
          <w:tcPr>
            <w:tcW w:w="9571" w:type="dxa"/>
            <w:gridSpan w:val="4"/>
          </w:tcPr>
          <w:p w:rsidR="00AE7807" w:rsidRDefault="00AE7807" w:rsidP="00A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807" w:rsidRPr="007C06C8" w:rsidRDefault="00AE7807" w:rsidP="00AE7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>Условные</w:t>
      </w:r>
      <w:r>
        <w:rPr>
          <w:rFonts w:ascii="Times New Roman" w:hAnsi="Times New Roman" w:cs="Times New Roman"/>
          <w:sz w:val="24"/>
          <w:szCs w:val="24"/>
        </w:rPr>
        <w:t xml:space="preserve"> обозначения: +  знает, умеет, называет, выполняет самостоятельно;</w:t>
      </w:r>
    </w:p>
    <w:p w:rsidR="00AE7807" w:rsidRPr="007C06C8" w:rsidRDefault="00AE7807" w:rsidP="00AE7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06C8">
        <w:rPr>
          <w:rFonts w:ascii="Times New Roman" w:hAnsi="Times New Roman" w:cs="Times New Roman"/>
          <w:sz w:val="24"/>
          <w:szCs w:val="24"/>
        </w:rPr>
        <w:t xml:space="preserve">┴ </w:t>
      </w:r>
      <w:r>
        <w:rPr>
          <w:rFonts w:ascii="Times New Roman" w:hAnsi="Times New Roman" w:cs="Times New Roman"/>
          <w:sz w:val="24"/>
          <w:szCs w:val="24"/>
        </w:rPr>
        <w:t xml:space="preserve"> знает, умеет, называет, выполняет с помощью педагога;</w:t>
      </w:r>
    </w:p>
    <w:p w:rsidR="00AE7807" w:rsidRPr="007C06C8" w:rsidRDefault="00AE7807" w:rsidP="00AE7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-  не знает, не умеет, не называет, не выполняет.</w:t>
      </w:r>
    </w:p>
    <w:p w:rsidR="00AE7807" w:rsidRPr="007C06C8" w:rsidRDefault="00AE7807" w:rsidP="00AE7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4F8">
        <w:rPr>
          <w:rFonts w:ascii="Times New Roman" w:hAnsi="Times New Roman"/>
          <w:color w:val="000000"/>
          <w:sz w:val="24"/>
          <w:szCs w:val="24"/>
        </w:rPr>
        <w:t>Оценка выполнения любого задания оценивается по трем качественным критериям:</w:t>
      </w: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82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 xml:space="preserve">«хорошо» </w:t>
      </w:r>
      <w:r w:rsidRPr="008244F8">
        <w:rPr>
          <w:rFonts w:ascii="Times New Roman" w:hAnsi="Times New Roman"/>
          <w:color w:val="000000"/>
          <w:sz w:val="24"/>
          <w:szCs w:val="24"/>
        </w:rPr>
        <w:t>— если ребенок выполняет задание самостоятельно и правильно, объясняя его, полностью следуя инструкции, допуская иногда незначительные ошибки;</w:t>
      </w: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82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 xml:space="preserve">«удовлетворительно» </w:t>
      </w:r>
      <w:r w:rsidRPr="008244F8">
        <w:rPr>
          <w:rFonts w:ascii="Times New Roman" w:hAnsi="Times New Roman"/>
          <w:color w:val="000000"/>
          <w:sz w:val="24"/>
          <w:szCs w:val="24"/>
        </w:rPr>
        <w:t>— если имеются умеренные трудности, ребенок самостоятельно выполняет только легкий вариант задания, требуется помощь разного объема при выполнении основного задания и комментировании своих действий;</w:t>
      </w: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82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 xml:space="preserve">«неудовлетворительно» </w:t>
      </w:r>
      <w:r w:rsidRPr="008244F8">
        <w:rPr>
          <w:rFonts w:ascii="Times New Roman" w:hAnsi="Times New Roman"/>
          <w:color w:val="000000"/>
          <w:sz w:val="24"/>
          <w:szCs w:val="24"/>
        </w:rPr>
        <w:t>— задание выполняется с ошибками при оказании помощи или учащийся совсем не справляется с заданием, испытывает значительные затруднения в комментировании своих действий.</w:t>
      </w:r>
    </w:p>
    <w:p w:rsidR="008244F8" w:rsidRPr="008244F8" w:rsidRDefault="008244F8" w:rsidP="008244F8">
      <w:pPr>
        <w:spacing w:after="0"/>
        <w:jc w:val="both"/>
        <w:rPr>
          <w:sz w:val="24"/>
          <w:szCs w:val="24"/>
        </w:rPr>
      </w:pPr>
      <w:r w:rsidRPr="008244F8">
        <w:rPr>
          <w:rFonts w:ascii="Times New Roman" w:hAnsi="Times New Roman"/>
          <w:color w:val="000000"/>
          <w:sz w:val="24"/>
          <w:szCs w:val="24"/>
        </w:rPr>
        <w:t>На коррекционные занятия зачисляются ученики, результаты выполнения заданий у которых оценены как «удовлетворительно» и «неудовлетворительно».</w:t>
      </w:r>
    </w:p>
    <w:p w:rsidR="00AE7807" w:rsidRDefault="00AE7807" w:rsidP="00CC05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7807" w:rsidRDefault="00AE7807" w:rsidP="00CC05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799" w:rsidRDefault="003B3799" w:rsidP="003B37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24656A" w:rsidRDefault="0024656A" w:rsidP="0024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C8">
        <w:rPr>
          <w:rFonts w:ascii="Times New Roman" w:hAnsi="Times New Roman" w:cs="Times New Roman"/>
          <w:b/>
          <w:sz w:val="24"/>
          <w:szCs w:val="24"/>
        </w:rPr>
        <w:t xml:space="preserve">Диагностическая карта обследования психомоторики и </w:t>
      </w:r>
    </w:p>
    <w:p w:rsidR="0024656A" w:rsidRDefault="0024656A" w:rsidP="0024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C8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енсорных процессов обучающихся </w:t>
      </w:r>
      <w:r w:rsidR="00BC1621">
        <w:rPr>
          <w:rFonts w:ascii="Times New Roman" w:hAnsi="Times New Roman" w:cs="Times New Roman"/>
          <w:b/>
          <w:sz w:val="24"/>
          <w:szCs w:val="24"/>
        </w:rPr>
        <w:t>3</w:t>
      </w:r>
      <w:r w:rsidRPr="007C06C8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24656A" w:rsidRPr="007C06C8" w:rsidRDefault="0024656A" w:rsidP="0024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56A" w:rsidRPr="007C06C8" w:rsidRDefault="0024656A" w:rsidP="00246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>Фамилия____________________________________</w:t>
      </w:r>
      <w:r w:rsidRPr="007C06C8">
        <w:rPr>
          <w:rFonts w:ascii="Times New Roman" w:hAnsi="Times New Roman" w:cs="Times New Roman"/>
          <w:sz w:val="24"/>
          <w:szCs w:val="24"/>
        </w:rPr>
        <w:br/>
        <w:t>Имя         ____________________________________</w:t>
      </w:r>
    </w:p>
    <w:tbl>
      <w:tblPr>
        <w:tblStyle w:val="a9"/>
        <w:tblW w:w="0" w:type="auto"/>
        <w:tblLook w:val="04A0"/>
      </w:tblPr>
      <w:tblGrid>
        <w:gridCol w:w="817"/>
        <w:gridCol w:w="4536"/>
        <w:gridCol w:w="2126"/>
        <w:gridCol w:w="2092"/>
      </w:tblGrid>
      <w:tr w:rsidR="0024656A" w:rsidRPr="007C06C8" w:rsidTr="003B3799">
        <w:tc>
          <w:tcPr>
            <w:tcW w:w="817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4656A" w:rsidRPr="007C06C8" w:rsidTr="003B3799">
        <w:trPr>
          <w:trHeight w:val="353"/>
        </w:trPr>
        <w:tc>
          <w:tcPr>
            <w:tcW w:w="817" w:type="dxa"/>
            <w:vMerge w:val="restart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Мелкая моторика</w:t>
            </w:r>
          </w:p>
        </w:tc>
      </w:tr>
      <w:tr w:rsidR="0024656A" w:rsidRPr="007C06C8" w:rsidTr="003B3799">
        <w:trPr>
          <w:trHeight w:val="260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«Коза»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289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«Ножницы»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39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«Кольцо»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30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«Кулак-ладонь»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517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руки и глаза.</w:t>
            </w:r>
          </w:p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(завязывание шнурков, нанизывание бус).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495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ножницами. </w:t>
            </w:r>
          </w:p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по контуру предметных изображений.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36"/>
        </w:trPr>
        <w:tc>
          <w:tcPr>
            <w:tcW w:w="817" w:type="dxa"/>
            <w:vMerge w:val="restart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4" w:type="dxa"/>
            <w:gridSpan w:val="3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Графомоторные</w:t>
            </w:r>
            <w:proofErr w:type="spellEnd"/>
            <w:r w:rsidRPr="006E73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навыки</w:t>
            </w:r>
          </w:p>
        </w:tc>
      </w:tr>
      <w:tr w:rsidR="0024656A" w:rsidRPr="007C06C8" w:rsidTr="003B3799">
        <w:trPr>
          <w:trHeight w:val="330"/>
        </w:trPr>
        <w:tc>
          <w:tcPr>
            <w:tcW w:w="817" w:type="dxa"/>
            <w:vMerge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Обводка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09"/>
        </w:trPr>
        <w:tc>
          <w:tcPr>
            <w:tcW w:w="817" w:type="dxa"/>
            <w:vMerge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05"/>
        </w:trPr>
        <w:tc>
          <w:tcPr>
            <w:tcW w:w="817" w:type="dxa"/>
            <w:vMerge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15"/>
        </w:trPr>
        <w:tc>
          <w:tcPr>
            <w:tcW w:w="817" w:type="dxa"/>
            <w:vMerge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бордюров по образцу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225"/>
        </w:trPr>
        <w:tc>
          <w:tcPr>
            <w:tcW w:w="817" w:type="dxa"/>
            <w:vMerge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 зрительный и на слух.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2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3"/>
            <w:tcBorders>
              <w:left w:val="single" w:sz="4" w:space="0" w:color="auto"/>
            </w:tcBorders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Тактильные ощущения</w:t>
            </w:r>
          </w:p>
        </w:tc>
      </w:tr>
      <w:tr w:rsidR="0024656A" w:rsidRPr="007C06C8" w:rsidTr="003B3799">
        <w:trPr>
          <w:trHeight w:val="57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поверхности: </w:t>
            </w:r>
          </w:p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– шершавый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24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</w:t>
            </w:r>
            <w:r w:rsidR="003B37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твёрдый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22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Колючий </w:t>
            </w:r>
            <w:r w:rsidR="003B37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пушистый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Раскатывание, скатывание, вдавливание.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93"/>
        </w:trPr>
        <w:tc>
          <w:tcPr>
            <w:tcW w:w="817" w:type="dxa"/>
            <w:vMerge w:val="restart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4" w:type="dxa"/>
            <w:gridSpan w:val="3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формы.</w:t>
            </w:r>
          </w:p>
        </w:tc>
      </w:tr>
      <w:tr w:rsidR="0024656A" w:rsidRPr="007C06C8" w:rsidTr="003B3799">
        <w:trPr>
          <w:trHeight w:val="256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15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15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126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135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255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3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величины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4656A" w:rsidRPr="007C06C8" w:rsidTr="003B3799">
        <w:trPr>
          <w:trHeight w:val="195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="003B37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15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низкий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33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– короткий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00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Широкий </w:t>
            </w:r>
            <w:r w:rsidR="003B37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узкий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237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Толстый </w:t>
            </w:r>
            <w:r w:rsidR="003B37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тонкий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210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3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Цветоразличение </w:t>
            </w:r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основных цветов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4656A" w:rsidRPr="007C06C8" w:rsidTr="003B3799">
        <w:trPr>
          <w:trHeight w:val="165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30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15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273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15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270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267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Цвета тёплые </w:t>
            </w:r>
            <w:r w:rsidR="003B37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холодные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26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  <w:tcBorders>
              <w:left w:val="single" w:sz="4" w:space="0" w:color="auto"/>
            </w:tcBorders>
          </w:tcPr>
          <w:p w:rsidR="0024656A" w:rsidRPr="00962AEC" w:rsidRDefault="0024656A" w:rsidP="003B37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особых св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</w:t>
            </w:r>
            <w:proofErr w:type="gramStart"/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 пр</w:t>
            </w:r>
            <w:proofErr w:type="gramEnd"/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едметов</w:t>
            </w:r>
          </w:p>
        </w:tc>
      </w:tr>
      <w:tr w:rsidR="0024656A" w:rsidRPr="007C06C8" w:rsidTr="003B3799">
        <w:trPr>
          <w:trHeight w:val="27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Холодный – горячий </w:t>
            </w:r>
            <w:r w:rsidR="003B37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тёплый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2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Тяжёлый </w:t>
            </w:r>
            <w:r w:rsidR="003B37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лёгкий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27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8B" w:rsidRPr="007C06C8" w:rsidTr="003B3799">
        <w:trPr>
          <w:trHeight w:val="271"/>
        </w:trPr>
        <w:tc>
          <w:tcPr>
            <w:tcW w:w="817" w:type="dxa"/>
            <w:vMerge w:val="restart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A8228B" w:rsidRPr="006957A6" w:rsidRDefault="00A8228B" w:rsidP="003B379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пространства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228B" w:rsidRPr="007C06C8" w:rsidRDefault="00A8228B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8228B" w:rsidRPr="007C06C8" w:rsidRDefault="00A8228B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8B" w:rsidRPr="007C06C8" w:rsidTr="003B3799">
        <w:trPr>
          <w:trHeight w:val="305"/>
        </w:trPr>
        <w:tc>
          <w:tcPr>
            <w:tcW w:w="817" w:type="dxa"/>
            <w:vMerge/>
          </w:tcPr>
          <w:p w:rsidR="00A8228B" w:rsidRPr="007C06C8" w:rsidRDefault="00A8228B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собственном теле</w:t>
            </w:r>
          </w:p>
        </w:tc>
        <w:tc>
          <w:tcPr>
            <w:tcW w:w="2126" w:type="dxa"/>
          </w:tcPr>
          <w:p w:rsidR="00A8228B" w:rsidRPr="007C06C8" w:rsidRDefault="00A8228B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8228B" w:rsidRPr="007C06C8" w:rsidRDefault="00A8228B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8B" w:rsidRPr="007C06C8" w:rsidTr="003B3799">
        <w:trPr>
          <w:trHeight w:val="345"/>
        </w:trPr>
        <w:tc>
          <w:tcPr>
            <w:tcW w:w="817" w:type="dxa"/>
            <w:vMerge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28B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</w:t>
            </w:r>
          </w:p>
        </w:tc>
        <w:tc>
          <w:tcPr>
            <w:tcW w:w="2126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8B" w:rsidRPr="007C06C8" w:rsidTr="003B3799">
        <w:trPr>
          <w:trHeight w:val="279"/>
        </w:trPr>
        <w:tc>
          <w:tcPr>
            <w:tcW w:w="817" w:type="dxa"/>
            <w:vMerge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28B" w:rsidRPr="007C06C8" w:rsidRDefault="00A8228B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Далеко – близко. </w:t>
            </w:r>
          </w:p>
        </w:tc>
        <w:tc>
          <w:tcPr>
            <w:tcW w:w="2126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8B" w:rsidRPr="007C06C8" w:rsidTr="003B3799">
        <w:trPr>
          <w:trHeight w:val="303"/>
        </w:trPr>
        <w:tc>
          <w:tcPr>
            <w:tcW w:w="817" w:type="dxa"/>
            <w:vMerge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28B" w:rsidRPr="007C06C8" w:rsidRDefault="00A8228B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 – низко. </w:t>
            </w:r>
          </w:p>
        </w:tc>
        <w:tc>
          <w:tcPr>
            <w:tcW w:w="2126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8B" w:rsidRPr="007C06C8" w:rsidTr="003B3799">
        <w:trPr>
          <w:trHeight w:val="225"/>
        </w:trPr>
        <w:tc>
          <w:tcPr>
            <w:tcW w:w="817" w:type="dxa"/>
            <w:vMerge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28B" w:rsidRPr="007C06C8" w:rsidRDefault="00A8228B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лубоко – мелко. </w:t>
            </w:r>
          </w:p>
        </w:tc>
        <w:tc>
          <w:tcPr>
            <w:tcW w:w="2126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8B" w:rsidRPr="007C06C8" w:rsidTr="003B3799">
        <w:trPr>
          <w:trHeight w:val="210"/>
        </w:trPr>
        <w:tc>
          <w:tcPr>
            <w:tcW w:w="817" w:type="dxa"/>
            <w:vMerge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28B" w:rsidRPr="007C06C8" w:rsidRDefault="00A8228B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– назад.</w:t>
            </w:r>
          </w:p>
        </w:tc>
        <w:tc>
          <w:tcPr>
            <w:tcW w:w="2126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8B" w:rsidRPr="007C06C8" w:rsidTr="00A8228B">
        <w:trPr>
          <w:trHeight w:val="330"/>
        </w:trPr>
        <w:tc>
          <w:tcPr>
            <w:tcW w:w="817" w:type="dxa"/>
            <w:vMerge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 xml:space="preserve">Слева – справа </w:t>
            </w:r>
          </w:p>
        </w:tc>
        <w:tc>
          <w:tcPr>
            <w:tcW w:w="2126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8B" w:rsidRPr="007C06C8" w:rsidTr="00A34239">
        <w:trPr>
          <w:trHeight w:val="285"/>
        </w:trPr>
        <w:tc>
          <w:tcPr>
            <w:tcW w:w="817" w:type="dxa"/>
            <w:vMerge w:val="restart"/>
          </w:tcPr>
          <w:p w:rsidR="00A8228B" w:rsidRPr="007C06C8" w:rsidRDefault="00A609B2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4" w:type="dxa"/>
            <w:gridSpan w:val="3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Кинетическое и кинестетическое развитие</w:t>
            </w:r>
          </w:p>
        </w:tc>
      </w:tr>
      <w:tr w:rsidR="00A8228B" w:rsidRPr="007C06C8" w:rsidTr="003B3799">
        <w:trPr>
          <w:trHeight w:val="255"/>
        </w:trPr>
        <w:tc>
          <w:tcPr>
            <w:tcW w:w="817" w:type="dxa"/>
            <w:vMerge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28B" w:rsidRDefault="00A8228B" w:rsidP="00A3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движений и поз различных частей тела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</w:p>
        </w:tc>
        <w:tc>
          <w:tcPr>
            <w:tcW w:w="2126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8228B" w:rsidRPr="007C06C8" w:rsidRDefault="00A8228B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26"/>
        </w:trPr>
        <w:tc>
          <w:tcPr>
            <w:tcW w:w="817" w:type="dxa"/>
            <w:vMerge w:val="restart"/>
          </w:tcPr>
          <w:p w:rsidR="0024656A" w:rsidRPr="007C06C8" w:rsidRDefault="00A609B2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6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времени:</w:t>
            </w:r>
          </w:p>
        </w:tc>
      </w:tr>
      <w:tr w:rsidR="0024656A" w:rsidRPr="007C06C8" w:rsidTr="003B3799">
        <w:trPr>
          <w:trHeight w:val="305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интервалы (1 с.,1 мин., 1 час).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15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Части суток.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271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45"/>
        </w:trPr>
        <w:tc>
          <w:tcPr>
            <w:tcW w:w="817" w:type="dxa"/>
            <w:vMerge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4656A" w:rsidRPr="007C06C8" w:rsidRDefault="0024656A" w:rsidP="003B37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00"/>
        </w:trPr>
        <w:tc>
          <w:tcPr>
            <w:tcW w:w="9571" w:type="dxa"/>
            <w:gridSpan w:val="4"/>
          </w:tcPr>
          <w:p w:rsidR="0024656A" w:rsidRPr="007C06C8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Заключение:</w:t>
            </w:r>
          </w:p>
        </w:tc>
      </w:tr>
      <w:tr w:rsidR="0024656A" w:rsidRPr="007C06C8" w:rsidTr="003B3799">
        <w:trPr>
          <w:trHeight w:val="278"/>
        </w:trPr>
        <w:tc>
          <w:tcPr>
            <w:tcW w:w="9571" w:type="dxa"/>
            <w:gridSpan w:val="4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285"/>
        </w:trPr>
        <w:tc>
          <w:tcPr>
            <w:tcW w:w="9571" w:type="dxa"/>
            <w:gridSpan w:val="4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00"/>
        </w:trPr>
        <w:tc>
          <w:tcPr>
            <w:tcW w:w="9571" w:type="dxa"/>
            <w:gridSpan w:val="4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6A" w:rsidRPr="007C06C8" w:rsidTr="003B3799">
        <w:trPr>
          <w:trHeight w:val="330"/>
        </w:trPr>
        <w:tc>
          <w:tcPr>
            <w:tcW w:w="9571" w:type="dxa"/>
            <w:gridSpan w:val="4"/>
          </w:tcPr>
          <w:p w:rsidR="0024656A" w:rsidRDefault="0024656A" w:rsidP="003B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56A" w:rsidRPr="007C06C8" w:rsidRDefault="0024656A" w:rsidP="002465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56A" w:rsidRPr="007C06C8" w:rsidRDefault="0024656A" w:rsidP="00246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>Условные</w:t>
      </w:r>
      <w:r>
        <w:rPr>
          <w:rFonts w:ascii="Times New Roman" w:hAnsi="Times New Roman" w:cs="Times New Roman"/>
          <w:sz w:val="24"/>
          <w:szCs w:val="24"/>
        </w:rPr>
        <w:t xml:space="preserve"> обозначения: +  знает, умеет, называет, выполняет самостоятельно;</w:t>
      </w:r>
    </w:p>
    <w:p w:rsidR="0024656A" w:rsidRPr="007C06C8" w:rsidRDefault="0024656A" w:rsidP="00246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06C8">
        <w:rPr>
          <w:rFonts w:ascii="Times New Roman" w:hAnsi="Times New Roman" w:cs="Times New Roman"/>
          <w:sz w:val="24"/>
          <w:szCs w:val="24"/>
        </w:rPr>
        <w:t xml:space="preserve">┴ </w:t>
      </w:r>
      <w:r>
        <w:rPr>
          <w:rFonts w:ascii="Times New Roman" w:hAnsi="Times New Roman" w:cs="Times New Roman"/>
          <w:sz w:val="24"/>
          <w:szCs w:val="24"/>
        </w:rPr>
        <w:t xml:space="preserve"> знает, умеет, называет, выполняет с помощью педагога;</w:t>
      </w:r>
    </w:p>
    <w:p w:rsidR="0024656A" w:rsidRPr="007C06C8" w:rsidRDefault="0024656A" w:rsidP="002465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-  не знает, не умеет, не называет, не выполняет.</w:t>
      </w: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4F8">
        <w:rPr>
          <w:rFonts w:ascii="Times New Roman" w:hAnsi="Times New Roman"/>
          <w:color w:val="000000"/>
          <w:sz w:val="24"/>
          <w:szCs w:val="24"/>
        </w:rPr>
        <w:t>Оценка выполнения любого задания оценивается по трем качественным критериям:</w:t>
      </w: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82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 xml:space="preserve">«хорошо» </w:t>
      </w:r>
      <w:r w:rsidRPr="008244F8">
        <w:rPr>
          <w:rFonts w:ascii="Times New Roman" w:hAnsi="Times New Roman"/>
          <w:color w:val="000000"/>
          <w:sz w:val="24"/>
          <w:szCs w:val="24"/>
        </w:rPr>
        <w:t>— если ребенок выполняет задание самостоятельно и правильно, объясняя его, полностью следуя инструкции, допуская иногда незначительные ошибки;</w:t>
      </w: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82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 xml:space="preserve">«удовлетворительно» </w:t>
      </w:r>
      <w:r w:rsidRPr="008244F8">
        <w:rPr>
          <w:rFonts w:ascii="Times New Roman" w:hAnsi="Times New Roman"/>
          <w:color w:val="000000"/>
          <w:sz w:val="24"/>
          <w:szCs w:val="24"/>
        </w:rPr>
        <w:t>— если имеются умеренные трудности, ребенок самостоятельно выполняет только легкий вариант задания, требуется помощь разного объема при выполнении основного задания и комментировании своих действий;</w:t>
      </w: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82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 xml:space="preserve">«неудовлетворительно» </w:t>
      </w:r>
      <w:r w:rsidRPr="008244F8">
        <w:rPr>
          <w:rFonts w:ascii="Times New Roman" w:hAnsi="Times New Roman"/>
          <w:color w:val="000000"/>
          <w:sz w:val="24"/>
          <w:szCs w:val="24"/>
        </w:rPr>
        <w:t>— задание выполняется с ошибками при оказании помощи или учащийся совсем не справляется с заданием, испытывает значительные затруднения в комментировании своих действий.</w:t>
      </w:r>
    </w:p>
    <w:p w:rsidR="008244F8" w:rsidRPr="008244F8" w:rsidRDefault="008244F8" w:rsidP="008244F8">
      <w:pPr>
        <w:spacing w:after="0"/>
        <w:jc w:val="both"/>
        <w:rPr>
          <w:sz w:val="24"/>
          <w:szCs w:val="24"/>
        </w:rPr>
      </w:pPr>
      <w:r w:rsidRPr="008244F8">
        <w:rPr>
          <w:rFonts w:ascii="Times New Roman" w:hAnsi="Times New Roman"/>
          <w:color w:val="000000"/>
          <w:sz w:val="24"/>
          <w:szCs w:val="24"/>
        </w:rPr>
        <w:t>На коррекционные занятия зачисляются ученики, результаты выполнения заданий у которых оценены как «удовлетворительно» и «неудовлетворительно».</w:t>
      </w:r>
    </w:p>
    <w:p w:rsidR="00AE7807" w:rsidRDefault="003B3799" w:rsidP="008244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3B3799" w:rsidRDefault="003B3799" w:rsidP="00824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C8">
        <w:rPr>
          <w:rFonts w:ascii="Times New Roman" w:hAnsi="Times New Roman" w:cs="Times New Roman"/>
          <w:b/>
          <w:sz w:val="24"/>
          <w:szCs w:val="24"/>
        </w:rPr>
        <w:t xml:space="preserve">Диагностическая карта обследования психомоторики и </w:t>
      </w:r>
    </w:p>
    <w:p w:rsidR="003B3799" w:rsidRDefault="003B3799" w:rsidP="00824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C8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енсорных процессов обучающихся 4</w:t>
      </w:r>
      <w:r w:rsidRPr="007C06C8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3B3799" w:rsidRPr="007C06C8" w:rsidRDefault="003B3799" w:rsidP="00824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799" w:rsidRPr="007C06C8" w:rsidRDefault="003B3799" w:rsidP="0082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>Фамилия____________________________________</w:t>
      </w:r>
      <w:r w:rsidRPr="007C06C8">
        <w:rPr>
          <w:rFonts w:ascii="Times New Roman" w:hAnsi="Times New Roman" w:cs="Times New Roman"/>
          <w:sz w:val="24"/>
          <w:szCs w:val="24"/>
        </w:rPr>
        <w:br/>
        <w:t>Имя         ____________________________________</w:t>
      </w:r>
    </w:p>
    <w:tbl>
      <w:tblPr>
        <w:tblStyle w:val="a9"/>
        <w:tblW w:w="0" w:type="auto"/>
        <w:tblLook w:val="04A0"/>
      </w:tblPr>
      <w:tblGrid>
        <w:gridCol w:w="817"/>
        <w:gridCol w:w="4536"/>
        <w:gridCol w:w="2126"/>
        <w:gridCol w:w="2092"/>
      </w:tblGrid>
      <w:tr w:rsidR="003B3799" w:rsidRPr="007C06C8" w:rsidTr="003B3799">
        <w:tc>
          <w:tcPr>
            <w:tcW w:w="817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B3799" w:rsidRPr="007C06C8" w:rsidTr="003B3799">
        <w:trPr>
          <w:trHeight w:val="353"/>
        </w:trPr>
        <w:tc>
          <w:tcPr>
            <w:tcW w:w="817" w:type="dxa"/>
            <w:vMerge w:val="restart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Мелкая моторика</w:t>
            </w:r>
          </w:p>
        </w:tc>
      </w:tr>
      <w:tr w:rsidR="003B3799" w:rsidRPr="007C06C8" w:rsidTr="003B3799">
        <w:trPr>
          <w:trHeight w:val="260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«Коза»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89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«Ножницы»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39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«Кольцо»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30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«Кулак-ладонь»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517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руки и глаза.</w:t>
            </w:r>
          </w:p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(завязывание шнурков, нанизывание бус).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495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ножницами. </w:t>
            </w:r>
          </w:p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на глаз изображений предметов (ёлочка, яблоко).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B2" w:rsidRPr="007C06C8" w:rsidTr="003B3799">
        <w:trPr>
          <w:trHeight w:val="336"/>
        </w:trPr>
        <w:tc>
          <w:tcPr>
            <w:tcW w:w="817" w:type="dxa"/>
            <w:vMerge w:val="restart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4" w:type="dxa"/>
            <w:gridSpan w:val="3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Графомоторные</w:t>
            </w:r>
            <w:proofErr w:type="spellEnd"/>
            <w:r w:rsidRPr="006E73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навыки</w:t>
            </w:r>
          </w:p>
        </w:tc>
      </w:tr>
      <w:tr w:rsidR="00A609B2" w:rsidRPr="007C06C8" w:rsidTr="003B3799">
        <w:trPr>
          <w:trHeight w:val="330"/>
        </w:trPr>
        <w:tc>
          <w:tcPr>
            <w:tcW w:w="817" w:type="dxa"/>
            <w:vMerge/>
          </w:tcPr>
          <w:p w:rsidR="00A609B2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Обводка</w:t>
            </w:r>
          </w:p>
        </w:tc>
        <w:tc>
          <w:tcPr>
            <w:tcW w:w="212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B2" w:rsidRPr="007C06C8" w:rsidTr="003B3799">
        <w:trPr>
          <w:trHeight w:val="309"/>
        </w:trPr>
        <w:tc>
          <w:tcPr>
            <w:tcW w:w="817" w:type="dxa"/>
            <w:vMerge/>
          </w:tcPr>
          <w:p w:rsidR="00A609B2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212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B2" w:rsidRPr="007C06C8" w:rsidTr="003B3799">
        <w:trPr>
          <w:trHeight w:val="305"/>
        </w:trPr>
        <w:tc>
          <w:tcPr>
            <w:tcW w:w="817" w:type="dxa"/>
            <w:vMerge/>
          </w:tcPr>
          <w:p w:rsidR="00A609B2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</w:tc>
        <w:tc>
          <w:tcPr>
            <w:tcW w:w="212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B2" w:rsidRPr="007C06C8" w:rsidTr="003B3799">
        <w:trPr>
          <w:trHeight w:val="315"/>
        </w:trPr>
        <w:tc>
          <w:tcPr>
            <w:tcW w:w="817" w:type="dxa"/>
            <w:vMerge/>
          </w:tcPr>
          <w:p w:rsidR="00A609B2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бордюров по образцу</w:t>
            </w:r>
          </w:p>
        </w:tc>
        <w:tc>
          <w:tcPr>
            <w:tcW w:w="212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B2" w:rsidRPr="007C06C8" w:rsidTr="003B3799">
        <w:trPr>
          <w:trHeight w:val="570"/>
        </w:trPr>
        <w:tc>
          <w:tcPr>
            <w:tcW w:w="817" w:type="dxa"/>
            <w:vMerge/>
          </w:tcPr>
          <w:p w:rsidR="00A609B2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09B2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диктант зрительный </w:t>
            </w:r>
          </w:p>
          <w:p w:rsidR="00A609B2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слух.</w:t>
            </w:r>
          </w:p>
        </w:tc>
        <w:tc>
          <w:tcPr>
            <w:tcW w:w="212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B2" w:rsidRPr="007C06C8" w:rsidTr="00A609B2">
        <w:trPr>
          <w:trHeight w:val="267"/>
        </w:trPr>
        <w:tc>
          <w:tcPr>
            <w:tcW w:w="817" w:type="dxa"/>
            <w:vMerge/>
          </w:tcPr>
          <w:p w:rsidR="00A609B2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A609B2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симметричной половины изображения</w:t>
            </w:r>
          </w:p>
        </w:tc>
        <w:tc>
          <w:tcPr>
            <w:tcW w:w="212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B2" w:rsidRPr="007C06C8" w:rsidTr="003B3799">
        <w:trPr>
          <w:trHeight w:val="270"/>
        </w:trPr>
        <w:tc>
          <w:tcPr>
            <w:tcW w:w="817" w:type="dxa"/>
            <w:vMerge/>
          </w:tcPr>
          <w:p w:rsidR="00A609B2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609B2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3"/>
            <w:tcBorders>
              <w:left w:val="single" w:sz="4" w:space="0" w:color="auto"/>
            </w:tcBorders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Тактильные ощущения</w:t>
            </w:r>
          </w:p>
        </w:tc>
      </w:tr>
      <w:tr w:rsidR="003B3799" w:rsidRPr="007C06C8" w:rsidTr="003B3799">
        <w:trPr>
          <w:trHeight w:val="57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поверхности: </w:t>
            </w:r>
          </w:p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– шершавый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4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- твёрдый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7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Колючий – пушистый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6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Впуклый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вогнутый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</w:t>
            </w:r>
            <w:r w:rsidR="00A609B2">
              <w:rPr>
                <w:rFonts w:ascii="Times New Roman" w:hAnsi="Times New Roman" w:cs="Times New Roman"/>
                <w:sz w:val="24"/>
                <w:szCs w:val="24"/>
              </w:rPr>
              <w:t>. Лепка геометрических фигур.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93"/>
        </w:trPr>
        <w:tc>
          <w:tcPr>
            <w:tcW w:w="817" w:type="dxa"/>
            <w:vMerge w:val="restart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4" w:type="dxa"/>
            <w:gridSpan w:val="3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формы.</w:t>
            </w:r>
          </w:p>
        </w:tc>
      </w:tr>
      <w:tr w:rsidR="003B3799" w:rsidRPr="007C06C8" w:rsidTr="003B3799">
        <w:trPr>
          <w:trHeight w:val="256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15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15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126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135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55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3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величины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B3799" w:rsidRPr="007C06C8" w:rsidTr="003B3799">
        <w:trPr>
          <w:trHeight w:val="195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- маленький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15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низкий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33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– короткий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00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 - узкий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37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Толстый - тонкий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10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3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Цветоразличение </w:t>
            </w:r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основных цветов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B3799" w:rsidRPr="007C06C8" w:rsidTr="003B3799">
        <w:trPr>
          <w:trHeight w:val="165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30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15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73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15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70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67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 тёплые - холодные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26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  <w:tcBorders>
              <w:left w:val="single" w:sz="4" w:space="0" w:color="auto"/>
            </w:tcBorders>
          </w:tcPr>
          <w:p w:rsidR="003B3799" w:rsidRPr="00962AEC" w:rsidRDefault="003B3799" w:rsidP="008244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особых св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</w:t>
            </w:r>
            <w:proofErr w:type="gramStart"/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 пр</w:t>
            </w:r>
            <w:proofErr w:type="gramEnd"/>
            <w:r w:rsidRPr="0096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едметов</w:t>
            </w:r>
          </w:p>
        </w:tc>
      </w:tr>
      <w:tr w:rsidR="003B3799" w:rsidRPr="007C06C8" w:rsidTr="003B3799">
        <w:trPr>
          <w:trHeight w:val="27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– горячий - тёплый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Тяжёлый - лёгкий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7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71"/>
        </w:trPr>
        <w:tc>
          <w:tcPr>
            <w:tcW w:w="817" w:type="dxa"/>
            <w:vMerge w:val="restart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3B3799" w:rsidRPr="006957A6" w:rsidRDefault="003B3799" w:rsidP="008244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пространства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05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собственном теле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45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79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Далеко – близко. 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03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 – низко. 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25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лубоко – мелко. 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10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– назад.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8723F4">
        <w:trPr>
          <w:trHeight w:val="180"/>
        </w:trPr>
        <w:tc>
          <w:tcPr>
            <w:tcW w:w="817" w:type="dxa"/>
            <w:vMerge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23F4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 xml:space="preserve">Слева – справа </w:t>
            </w:r>
          </w:p>
        </w:tc>
        <w:tc>
          <w:tcPr>
            <w:tcW w:w="2126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F4" w:rsidRPr="007C06C8" w:rsidTr="00A34239">
        <w:trPr>
          <w:trHeight w:val="255"/>
        </w:trPr>
        <w:tc>
          <w:tcPr>
            <w:tcW w:w="817" w:type="dxa"/>
            <w:vMerge w:val="restart"/>
          </w:tcPr>
          <w:p w:rsidR="008723F4" w:rsidRPr="007C06C8" w:rsidRDefault="008723F4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4" w:type="dxa"/>
            <w:gridSpan w:val="3"/>
          </w:tcPr>
          <w:p w:rsidR="008723F4" w:rsidRPr="007C06C8" w:rsidRDefault="008723F4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Кинетическое и кинестетическое развитие</w:t>
            </w:r>
          </w:p>
        </w:tc>
      </w:tr>
      <w:tr w:rsidR="008723F4" w:rsidRPr="007C06C8" w:rsidTr="003B3799">
        <w:trPr>
          <w:trHeight w:val="180"/>
        </w:trPr>
        <w:tc>
          <w:tcPr>
            <w:tcW w:w="817" w:type="dxa"/>
            <w:vMerge/>
          </w:tcPr>
          <w:p w:rsidR="008723F4" w:rsidRPr="007C06C8" w:rsidRDefault="008723F4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23F4" w:rsidRDefault="008723F4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движений и поз различных частей тела по инструкции педагога.</w:t>
            </w:r>
          </w:p>
        </w:tc>
        <w:tc>
          <w:tcPr>
            <w:tcW w:w="2126" w:type="dxa"/>
          </w:tcPr>
          <w:p w:rsidR="008723F4" w:rsidRPr="007C06C8" w:rsidRDefault="008723F4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723F4" w:rsidRPr="007C06C8" w:rsidRDefault="008723F4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B2" w:rsidRPr="007C06C8" w:rsidTr="003B3799">
        <w:trPr>
          <w:trHeight w:val="326"/>
        </w:trPr>
        <w:tc>
          <w:tcPr>
            <w:tcW w:w="817" w:type="dxa"/>
            <w:vMerge w:val="restart"/>
          </w:tcPr>
          <w:p w:rsidR="00A609B2" w:rsidRPr="007C06C8" w:rsidRDefault="008723F4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0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времени:</w:t>
            </w:r>
          </w:p>
        </w:tc>
      </w:tr>
      <w:tr w:rsidR="00A609B2" w:rsidRPr="007C06C8" w:rsidTr="003B3799">
        <w:trPr>
          <w:trHeight w:val="305"/>
        </w:trPr>
        <w:tc>
          <w:tcPr>
            <w:tcW w:w="817" w:type="dxa"/>
            <w:vMerge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B2" w:rsidRPr="007C06C8" w:rsidTr="003B3799">
        <w:trPr>
          <w:trHeight w:val="315"/>
        </w:trPr>
        <w:tc>
          <w:tcPr>
            <w:tcW w:w="817" w:type="dxa"/>
            <w:vMerge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09B2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Части суток.</w:t>
            </w:r>
          </w:p>
        </w:tc>
        <w:tc>
          <w:tcPr>
            <w:tcW w:w="212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B2" w:rsidRPr="007C06C8" w:rsidTr="003B3799">
        <w:trPr>
          <w:trHeight w:val="271"/>
        </w:trPr>
        <w:tc>
          <w:tcPr>
            <w:tcW w:w="817" w:type="dxa"/>
            <w:vMerge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C8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212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B2" w:rsidRPr="007C06C8" w:rsidTr="00A609B2">
        <w:trPr>
          <w:trHeight w:val="345"/>
        </w:trPr>
        <w:tc>
          <w:tcPr>
            <w:tcW w:w="817" w:type="dxa"/>
            <w:vMerge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интервалы (1 с.,1 мин., 1 час).</w:t>
            </w:r>
          </w:p>
        </w:tc>
        <w:tc>
          <w:tcPr>
            <w:tcW w:w="212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B2" w:rsidRPr="007C06C8" w:rsidTr="00A609B2">
        <w:trPr>
          <w:trHeight w:val="96"/>
        </w:trPr>
        <w:tc>
          <w:tcPr>
            <w:tcW w:w="817" w:type="dxa"/>
            <w:vMerge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09B2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212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B2" w:rsidRPr="007C06C8" w:rsidTr="003B3799">
        <w:trPr>
          <w:trHeight w:val="165"/>
        </w:trPr>
        <w:tc>
          <w:tcPr>
            <w:tcW w:w="817" w:type="dxa"/>
            <w:vMerge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609B2" w:rsidRDefault="008723F4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людей</w:t>
            </w:r>
          </w:p>
        </w:tc>
        <w:tc>
          <w:tcPr>
            <w:tcW w:w="2126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609B2" w:rsidRPr="007C06C8" w:rsidRDefault="00A609B2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00"/>
        </w:trPr>
        <w:tc>
          <w:tcPr>
            <w:tcW w:w="9571" w:type="dxa"/>
            <w:gridSpan w:val="4"/>
          </w:tcPr>
          <w:p w:rsidR="003B3799" w:rsidRPr="007C06C8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Заключение:</w:t>
            </w:r>
          </w:p>
        </w:tc>
      </w:tr>
      <w:tr w:rsidR="003B3799" w:rsidRPr="007C06C8" w:rsidTr="003B3799">
        <w:trPr>
          <w:trHeight w:val="278"/>
        </w:trPr>
        <w:tc>
          <w:tcPr>
            <w:tcW w:w="9571" w:type="dxa"/>
            <w:gridSpan w:val="4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285"/>
        </w:trPr>
        <w:tc>
          <w:tcPr>
            <w:tcW w:w="9571" w:type="dxa"/>
            <w:gridSpan w:val="4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00"/>
        </w:trPr>
        <w:tc>
          <w:tcPr>
            <w:tcW w:w="9571" w:type="dxa"/>
            <w:gridSpan w:val="4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99" w:rsidRPr="007C06C8" w:rsidTr="003B3799">
        <w:trPr>
          <w:trHeight w:val="330"/>
        </w:trPr>
        <w:tc>
          <w:tcPr>
            <w:tcW w:w="9571" w:type="dxa"/>
            <w:gridSpan w:val="4"/>
          </w:tcPr>
          <w:p w:rsidR="003B3799" w:rsidRDefault="003B3799" w:rsidP="00824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799" w:rsidRPr="007C06C8" w:rsidRDefault="003B3799" w:rsidP="003B3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>Условные</w:t>
      </w:r>
      <w:r>
        <w:rPr>
          <w:rFonts w:ascii="Times New Roman" w:hAnsi="Times New Roman" w:cs="Times New Roman"/>
          <w:sz w:val="24"/>
          <w:szCs w:val="24"/>
        </w:rPr>
        <w:t xml:space="preserve"> обозначения: +  знает, умеет, называет, выполняет самостоятельно;</w:t>
      </w:r>
    </w:p>
    <w:p w:rsidR="003B3799" w:rsidRPr="007C06C8" w:rsidRDefault="003B3799" w:rsidP="003B3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06C8">
        <w:rPr>
          <w:rFonts w:ascii="Times New Roman" w:hAnsi="Times New Roman" w:cs="Times New Roman"/>
          <w:sz w:val="24"/>
          <w:szCs w:val="24"/>
        </w:rPr>
        <w:t xml:space="preserve">┴ </w:t>
      </w:r>
      <w:r>
        <w:rPr>
          <w:rFonts w:ascii="Times New Roman" w:hAnsi="Times New Roman" w:cs="Times New Roman"/>
          <w:sz w:val="24"/>
          <w:szCs w:val="24"/>
        </w:rPr>
        <w:t xml:space="preserve"> знает, умеет, называет, выполняет с помощью педагога;</w:t>
      </w:r>
    </w:p>
    <w:p w:rsidR="003B3799" w:rsidRPr="007C06C8" w:rsidRDefault="003B3799" w:rsidP="003B3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-  не знает, не умеет, не называет, не выполняет.</w:t>
      </w: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4F8">
        <w:rPr>
          <w:rFonts w:ascii="Times New Roman" w:hAnsi="Times New Roman"/>
          <w:color w:val="000000"/>
          <w:sz w:val="24"/>
          <w:szCs w:val="24"/>
        </w:rPr>
        <w:t>Оценка выполнения любого задания оценивается по трем качественным критериям:</w:t>
      </w: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82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 xml:space="preserve">«хорошо» </w:t>
      </w:r>
      <w:r w:rsidRPr="008244F8">
        <w:rPr>
          <w:rFonts w:ascii="Times New Roman" w:hAnsi="Times New Roman"/>
          <w:color w:val="000000"/>
          <w:sz w:val="24"/>
          <w:szCs w:val="24"/>
        </w:rPr>
        <w:t>— если ребенок выполняет задание самостоятельно и правильно, объясняя его, полностью следуя инструкции, допуская иногда незначительные ошибки;</w:t>
      </w: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82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 xml:space="preserve">«удовлетворительно» </w:t>
      </w:r>
      <w:r w:rsidRPr="008244F8">
        <w:rPr>
          <w:rFonts w:ascii="Times New Roman" w:hAnsi="Times New Roman"/>
          <w:color w:val="000000"/>
          <w:sz w:val="24"/>
          <w:szCs w:val="24"/>
        </w:rPr>
        <w:t>— если имеются умеренные трудности, ребенок самостоятельно выполняет только легкий вариант задания, требуется помощь разного объема при выполнении основного задания и комментировании своих действий;</w:t>
      </w:r>
    </w:p>
    <w:p w:rsidR="008244F8" w:rsidRPr="008244F8" w:rsidRDefault="008244F8" w:rsidP="008244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824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44F8">
        <w:rPr>
          <w:rFonts w:ascii="Times New Roman" w:hAnsi="Times New Roman"/>
          <w:b/>
          <w:bCs/>
          <w:color w:val="000000"/>
          <w:sz w:val="24"/>
          <w:szCs w:val="24"/>
        </w:rPr>
        <w:t xml:space="preserve">«неудовлетворительно» </w:t>
      </w:r>
      <w:r w:rsidRPr="008244F8">
        <w:rPr>
          <w:rFonts w:ascii="Times New Roman" w:hAnsi="Times New Roman"/>
          <w:color w:val="000000"/>
          <w:sz w:val="24"/>
          <w:szCs w:val="24"/>
        </w:rPr>
        <w:t>— задание выполняется с ошибками при оказании помощи или учащийся совсем не справляется с заданием, испытывает значительные затруднения в комментировании своих действий.</w:t>
      </w:r>
    </w:p>
    <w:p w:rsidR="00824596" w:rsidRPr="007C06C8" w:rsidRDefault="008244F8" w:rsidP="0082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44F8">
        <w:rPr>
          <w:rFonts w:ascii="Times New Roman" w:hAnsi="Times New Roman"/>
          <w:color w:val="000000"/>
          <w:sz w:val="24"/>
          <w:szCs w:val="24"/>
        </w:rPr>
        <w:t>На коррекционные занятия зачисляются ученики, результаты выполнения заданий у которых оценены как «удовлетворительно» и «неудовлетворительно».</w:t>
      </w:r>
    </w:p>
    <w:sectPr w:rsidR="00824596" w:rsidRPr="007C06C8" w:rsidSect="008244F8">
      <w:footerReference w:type="default" r:id="rId9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90" w:rsidRDefault="003F0190" w:rsidP="007847D7">
      <w:pPr>
        <w:spacing w:after="0" w:line="240" w:lineRule="auto"/>
      </w:pPr>
      <w:r>
        <w:separator/>
      </w:r>
    </w:p>
  </w:endnote>
  <w:endnote w:type="continuationSeparator" w:id="0">
    <w:p w:rsidR="003F0190" w:rsidRDefault="003F0190" w:rsidP="0078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086355"/>
      <w:docPartObj>
        <w:docPartGallery w:val="Page Numbers (Bottom of Page)"/>
        <w:docPartUnique/>
      </w:docPartObj>
    </w:sdtPr>
    <w:sdtContent>
      <w:p w:rsidR="00E131D8" w:rsidRDefault="00A20355">
        <w:pPr>
          <w:pStyle w:val="af5"/>
          <w:jc w:val="right"/>
        </w:pPr>
        <w:fldSimple w:instr=" PAGE   \* MERGEFORMAT ">
          <w:r w:rsidR="004D2CFC">
            <w:rPr>
              <w:noProof/>
            </w:rPr>
            <w:t>2</w:t>
          </w:r>
        </w:fldSimple>
      </w:p>
    </w:sdtContent>
  </w:sdt>
  <w:p w:rsidR="00E131D8" w:rsidRDefault="00E131D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90" w:rsidRDefault="003F0190" w:rsidP="007847D7">
      <w:pPr>
        <w:spacing w:after="0" w:line="240" w:lineRule="auto"/>
      </w:pPr>
      <w:r>
        <w:separator/>
      </w:r>
    </w:p>
  </w:footnote>
  <w:footnote w:type="continuationSeparator" w:id="0">
    <w:p w:rsidR="003F0190" w:rsidRDefault="003F0190" w:rsidP="0078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A2354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singleLevel"/>
    <w:tmpl w:val="00000009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2FA6E1A"/>
    <w:multiLevelType w:val="multilevel"/>
    <w:tmpl w:val="6A0C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AE7071"/>
    <w:multiLevelType w:val="multilevel"/>
    <w:tmpl w:val="F702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EF3057"/>
    <w:multiLevelType w:val="multilevel"/>
    <w:tmpl w:val="8606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0B61F5"/>
    <w:multiLevelType w:val="hybridMultilevel"/>
    <w:tmpl w:val="6420A5FC"/>
    <w:lvl w:ilvl="0" w:tplc="5A0C04D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E93D85"/>
    <w:multiLevelType w:val="hybridMultilevel"/>
    <w:tmpl w:val="665416F8"/>
    <w:lvl w:ilvl="0" w:tplc="F8823FDA">
      <w:start w:val="1"/>
      <w:numFmt w:val="decimal"/>
      <w:lvlText w:val="%1)"/>
      <w:lvlJc w:val="left"/>
      <w:pPr>
        <w:ind w:left="928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362FC"/>
    <w:multiLevelType w:val="multilevel"/>
    <w:tmpl w:val="522E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F444EA"/>
    <w:multiLevelType w:val="multilevel"/>
    <w:tmpl w:val="292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DC53ED"/>
    <w:multiLevelType w:val="multilevel"/>
    <w:tmpl w:val="D1BE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9B6FC8"/>
    <w:multiLevelType w:val="multilevel"/>
    <w:tmpl w:val="3114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B733D4"/>
    <w:multiLevelType w:val="multilevel"/>
    <w:tmpl w:val="157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07405E"/>
    <w:multiLevelType w:val="hybridMultilevel"/>
    <w:tmpl w:val="45A2D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CC4270"/>
    <w:multiLevelType w:val="multilevel"/>
    <w:tmpl w:val="F810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6B4F2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5">
    <w:nsid w:val="6248374B"/>
    <w:multiLevelType w:val="hybridMultilevel"/>
    <w:tmpl w:val="5A40C0BE"/>
    <w:lvl w:ilvl="0" w:tplc="C1B8278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C245CE8"/>
    <w:multiLevelType w:val="multilevel"/>
    <w:tmpl w:val="E95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505609"/>
    <w:multiLevelType w:val="hybridMultilevel"/>
    <w:tmpl w:val="573AB314"/>
    <w:lvl w:ilvl="0" w:tplc="052CC19E">
      <w:start w:val="4"/>
      <w:numFmt w:val="decimal"/>
      <w:lvlText w:val="%1)"/>
      <w:lvlJc w:val="left"/>
      <w:pPr>
        <w:ind w:left="928" w:hanging="360"/>
      </w:pPr>
      <w:rPr>
        <w:rFonts w:eastAsia="Arial Unicode MS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3636425"/>
    <w:multiLevelType w:val="multilevel"/>
    <w:tmpl w:val="4494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2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8"/>
  </w:num>
  <w:num w:numId="15">
    <w:abstractNumId w:val="23"/>
  </w:num>
  <w:num w:numId="16">
    <w:abstractNumId w:val="12"/>
  </w:num>
  <w:num w:numId="17">
    <w:abstractNumId w:val="19"/>
  </w:num>
  <w:num w:numId="18">
    <w:abstractNumId w:val="17"/>
  </w:num>
  <w:num w:numId="19">
    <w:abstractNumId w:val="14"/>
  </w:num>
  <w:num w:numId="20">
    <w:abstractNumId w:val="28"/>
  </w:num>
  <w:num w:numId="21">
    <w:abstractNumId w:val="20"/>
  </w:num>
  <w:num w:numId="22">
    <w:abstractNumId w:val="26"/>
  </w:num>
  <w:num w:numId="23">
    <w:abstractNumId w:val="21"/>
  </w:num>
  <w:num w:numId="24">
    <w:abstractNumId w:val="13"/>
  </w:num>
  <w:num w:numId="25">
    <w:abstractNumId w:val="16"/>
  </w:num>
  <w:num w:numId="26">
    <w:abstractNumId w:val="27"/>
  </w:num>
  <w:num w:numId="27">
    <w:abstractNumId w:val="15"/>
  </w:num>
  <w:num w:numId="28">
    <w:abstractNumId w:val="24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136"/>
    <w:rsid w:val="00043AD2"/>
    <w:rsid w:val="00045D82"/>
    <w:rsid w:val="0006078E"/>
    <w:rsid w:val="00065309"/>
    <w:rsid w:val="000728E4"/>
    <w:rsid w:val="00075018"/>
    <w:rsid w:val="00076432"/>
    <w:rsid w:val="00080E63"/>
    <w:rsid w:val="000A569F"/>
    <w:rsid w:val="000C3DB0"/>
    <w:rsid w:val="00155AD7"/>
    <w:rsid w:val="00155D33"/>
    <w:rsid w:val="0017089E"/>
    <w:rsid w:val="00197170"/>
    <w:rsid w:val="001B774B"/>
    <w:rsid w:val="001C384F"/>
    <w:rsid w:val="001C5247"/>
    <w:rsid w:val="001E1E65"/>
    <w:rsid w:val="001F603E"/>
    <w:rsid w:val="0021106F"/>
    <w:rsid w:val="002239FF"/>
    <w:rsid w:val="00231C6C"/>
    <w:rsid w:val="00233A3D"/>
    <w:rsid w:val="00244B76"/>
    <w:rsid w:val="0024656A"/>
    <w:rsid w:val="00255136"/>
    <w:rsid w:val="00261E99"/>
    <w:rsid w:val="00267044"/>
    <w:rsid w:val="00287D46"/>
    <w:rsid w:val="002A5230"/>
    <w:rsid w:val="002B7CE0"/>
    <w:rsid w:val="002B7DA1"/>
    <w:rsid w:val="002D00DC"/>
    <w:rsid w:val="002D71D7"/>
    <w:rsid w:val="002F1DB2"/>
    <w:rsid w:val="00300F41"/>
    <w:rsid w:val="00307A93"/>
    <w:rsid w:val="00314773"/>
    <w:rsid w:val="003378D8"/>
    <w:rsid w:val="003402CF"/>
    <w:rsid w:val="003656F4"/>
    <w:rsid w:val="003770D0"/>
    <w:rsid w:val="00381582"/>
    <w:rsid w:val="003B3799"/>
    <w:rsid w:val="003D2AE5"/>
    <w:rsid w:val="003F0190"/>
    <w:rsid w:val="00420E9C"/>
    <w:rsid w:val="004241F4"/>
    <w:rsid w:val="004424BA"/>
    <w:rsid w:val="004575B1"/>
    <w:rsid w:val="00462AB6"/>
    <w:rsid w:val="0047604D"/>
    <w:rsid w:val="004A2CE2"/>
    <w:rsid w:val="004B4FB7"/>
    <w:rsid w:val="004C1560"/>
    <w:rsid w:val="004D2CFC"/>
    <w:rsid w:val="004D7CD0"/>
    <w:rsid w:val="004F094C"/>
    <w:rsid w:val="004F567A"/>
    <w:rsid w:val="004F6FFF"/>
    <w:rsid w:val="00505893"/>
    <w:rsid w:val="0050724A"/>
    <w:rsid w:val="00534406"/>
    <w:rsid w:val="00534519"/>
    <w:rsid w:val="00537D5D"/>
    <w:rsid w:val="005A4C27"/>
    <w:rsid w:val="005B69A8"/>
    <w:rsid w:val="005C15E2"/>
    <w:rsid w:val="005D2A08"/>
    <w:rsid w:val="005E2135"/>
    <w:rsid w:val="005F1E1D"/>
    <w:rsid w:val="00644F3F"/>
    <w:rsid w:val="00657E9A"/>
    <w:rsid w:val="00660061"/>
    <w:rsid w:val="00663A26"/>
    <w:rsid w:val="006957A6"/>
    <w:rsid w:val="006A0335"/>
    <w:rsid w:val="006B6770"/>
    <w:rsid w:val="006C0911"/>
    <w:rsid w:val="006E735C"/>
    <w:rsid w:val="006F3A01"/>
    <w:rsid w:val="006F7B6F"/>
    <w:rsid w:val="007100E7"/>
    <w:rsid w:val="00713AD0"/>
    <w:rsid w:val="00717E86"/>
    <w:rsid w:val="0072083C"/>
    <w:rsid w:val="0072289F"/>
    <w:rsid w:val="00730A73"/>
    <w:rsid w:val="0075286B"/>
    <w:rsid w:val="007847D7"/>
    <w:rsid w:val="007B3DED"/>
    <w:rsid w:val="007C06C8"/>
    <w:rsid w:val="007C4833"/>
    <w:rsid w:val="007D158C"/>
    <w:rsid w:val="00804AE7"/>
    <w:rsid w:val="00811A87"/>
    <w:rsid w:val="0081308E"/>
    <w:rsid w:val="008244F8"/>
    <w:rsid w:val="00824596"/>
    <w:rsid w:val="00832A22"/>
    <w:rsid w:val="00846268"/>
    <w:rsid w:val="008600DA"/>
    <w:rsid w:val="008669B4"/>
    <w:rsid w:val="00871C02"/>
    <w:rsid w:val="008723F4"/>
    <w:rsid w:val="008F2DA5"/>
    <w:rsid w:val="009044BC"/>
    <w:rsid w:val="00907551"/>
    <w:rsid w:val="00962AEC"/>
    <w:rsid w:val="009831A6"/>
    <w:rsid w:val="009B3C26"/>
    <w:rsid w:val="00A20355"/>
    <w:rsid w:val="00A26249"/>
    <w:rsid w:val="00A3156A"/>
    <w:rsid w:val="00A32306"/>
    <w:rsid w:val="00A32FC3"/>
    <w:rsid w:val="00A34239"/>
    <w:rsid w:val="00A46E31"/>
    <w:rsid w:val="00A609B2"/>
    <w:rsid w:val="00A631A7"/>
    <w:rsid w:val="00A6580D"/>
    <w:rsid w:val="00A80427"/>
    <w:rsid w:val="00A81E1D"/>
    <w:rsid w:val="00A8228B"/>
    <w:rsid w:val="00A9458A"/>
    <w:rsid w:val="00AA4817"/>
    <w:rsid w:val="00AC709B"/>
    <w:rsid w:val="00AD31D0"/>
    <w:rsid w:val="00AE7807"/>
    <w:rsid w:val="00B12EDB"/>
    <w:rsid w:val="00B16BB8"/>
    <w:rsid w:val="00B32975"/>
    <w:rsid w:val="00B75528"/>
    <w:rsid w:val="00B836AA"/>
    <w:rsid w:val="00B866E7"/>
    <w:rsid w:val="00B97637"/>
    <w:rsid w:val="00BB5153"/>
    <w:rsid w:val="00BC1621"/>
    <w:rsid w:val="00BD1426"/>
    <w:rsid w:val="00BD6217"/>
    <w:rsid w:val="00C000A8"/>
    <w:rsid w:val="00C173A2"/>
    <w:rsid w:val="00C47348"/>
    <w:rsid w:val="00C80A46"/>
    <w:rsid w:val="00C80ECD"/>
    <w:rsid w:val="00C97B93"/>
    <w:rsid w:val="00CB11F0"/>
    <w:rsid w:val="00CB78E0"/>
    <w:rsid w:val="00CC05F6"/>
    <w:rsid w:val="00CC25A2"/>
    <w:rsid w:val="00CD0C3B"/>
    <w:rsid w:val="00CF4424"/>
    <w:rsid w:val="00D41449"/>
    <w:rsid w:val="00D6073A"/>
    <w:rsid w:val="00D65E2D"/>
    <w:rsid w:val="00D71FDD"/>
    <w:rsid w:val="00D77117"/>
    <w:rsid w:val="00D83206"/>
    <w:rsid w:val="00D8729F"/>
    <w:rsid w:val="00DC5C1F"/>
    <w:rsid w:val="00DD4BE5"/>
    <w:rsid w:val="00DD564A"/>
    <w:rsid w:val="00DD6A55"/>
    <w:rsid w:val="00DE28CC"/>
    <w:rsid w:val="00DE5234"/>
    <w:rsid w:val="00E075EB"/>
    <w:rsid w:val="00E11DE8"/>
    <w:rsid w:val="00E131D8"/>
    <w:rsid w:val="00E145E3"/>
    <w:rsid w:val="00E24516"/>
    <w:rsid w:val="00E26E6D"/>
    <w:rsid w:val="00E541C2"/>
    <w:rsid w:val="00E62392"/>
    <w:rsid w:val="00E62490"/>
    <w:rsid w:val="00E70480"/>
    <w:rsid w:val="00E776D4"/>
    <w:rsid w:val="00ED4B5F"/>
    <w:rsid w:val="00F02593"/>
    <w:rsid w:val="00F07353"/>
    <w:rsid w:val="00F22BED"/>
    <w:rsid w:val="00F25CEC"/>
    <w:rsid w:val="00F2749C"/>
    <w:rsid w:val="00F33BA9"/>
    <w:rsid w:val="00F44F59"/>
    <w:rsid w:val="00F74CE4"/>
    <w:rsid w:val="00F92D79"/>
    <w:rsid w:val="00F967CD"/>
    <w:rsid w:val="00FA7CC6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36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9831A6"/>
    <w:pPr>
      <w:keepNext/>
      <w:widowControl w:val="0"/>
      <w:numPr>
        <w:numId w:val="7"/>
      </w:numPr>
      <w:spacing w:after="0" w:line="240" w:lineRule="auto"/>
      <w:outlineLvl w:val="0"/>
    </w:pPr>
    <w:rPr>
      <w:rFonts w:ascii="Times New Roman" w:eastAsia="Lucida Sans Unicode" w:hAnsi="Times New Roman" w:cs="Times New Roman"/>
      <w:b/>
      <w:bCs/>
      <w:color w:val="auto"/>
      <w:sz w:val="28"/>
      <w:szCs w:val="24"/>
    </w:rPr>
  </w:style>
  <w:style w:type="paragraph" w:styleId="3">
    <w:name w:val="heading 3"/>
    <w:basedOn w:val="a"/>
    <w:next w:val="a"/>
    <w:link w:val="30"/>
    <w:qFormat/>
    <w:rsid w:val="009831A6"/>
    <w:pPr>
      <w:keepNext/>
      <w:widowControl w:val="0"/>
      <w:numPr>
        <w:ilvl w:val="2"/>
        <w:numId w:val="7"/>
      </w:numPr>
      <w:autoSpaceDE w:val="0"/>
      <w:spacing w:after="0" w:line="360" w:lineRule="auto"/>
      <w:jc w:val="center"/>
      <w:outlineLvl w:val="2"/>
    </w:pPr>
    <w:rPr>
      <w:rFonts w:ascii="Times New Roman" w:eastAsia="Lucida Sans Unicode" w:hAnsi="Times New Roman" w:cs="Times New Roman"/>
      <w:b/>
      <w:bCs/>
      <w:color w:val="auto"/>
      <w:sz w:val="24"/>
      <w:szCs w:val="18"/>
    </w:rPr>
  </w:style>
  <w:style w:type="paragraph" w:styleId="4">
    <w:name w:val="heading 4"/>
    <w:basedOn w:val="a"/>
    <w:next w:val="a"/>
    <w:link w:val="40"/>
    <w:qFormat/>
    <w:rsid w:val="009831A6"/>
    <w:pPr>
      <w:keepNext/>
      <w:widowControl w:val="0"/>
      <w:numPr>
        <w:ilvl w:val="3"/>
        <w:numId w:val="7"/>
      </w:numPr>
      <w:autoSpaceDE w:val="0"/>
      <w:spacing w:before="240" w:after="300" w:line="240" w:lineRule="auto"/>
      <w:jc w:val="center"/>
      <w:outlineLvl w:val="3"/>
    </w:pPr>
    <w:rPr>
      <w:rFonts w:ascii="Times New Roman" w:eastAsia="Lucida Sans Unicode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5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55136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25513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55136"/>
  </w:style>
  <w:style w:type="paragraph" w:styleId="a6">
    <w:name w:val="Body Text"/>
    <w:basedOn w:val="a"/>
    <w:link w:val="a7"/>
    <w:semiHidden/>
    <w:rsid w:val="00255136"/>
    <w:pPr>
      <w:widowControl w:val="0"/>
      <w:spacing w:after="120"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255136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8">
    <w:name w:val="Strong"/>
    <w:qFormat/>
    <w:rsid w:val="00255136"/>
    <w:rPr>
      <w:b/>
      <w:bCs/>
    </w:rPr>
  </w:style>
  <w:style w:type="paragraph" w:customStyle="1" w:styleId="Default">
    <w:name w:val="Default"/>
    <w:rsid w:val="00871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NoSpacingChar"/>
    <w:rsid w:val="00871C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871C02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5C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831A6"/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9831A6"/>
    <w:rPr>
      <w:rFonts w:ascii="Times New Roman" w:eastAsia="Lucida Sans Unicode" w:hAnsi="Times New Roman" w:cs="Times New Roman"/>
      <w:b/>
      <w:bCs/>
      <w:kern w:val="1"/>
      <w:sz w:val="24"/>
      <w:szCs w:val="18"/>
    </w:rPr>
  </w:style>
  <w:style w:type="character" w:customStyle="1" w:styleId="40">
    <w:name w:val="Заголовок 4 Знак"/>
    <w:basedOn w:val="a0"/>
    <w:link w:val="4"/>
    <w:rsid w:val="009831A6"/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character" w:customStyle="1" w:styleId="Absatz-Standardschriftart">
    <w:name w:val="Absatz-Standardschriftart"/>
    <w:rsid w:val="0017089E"/>
  </w:style>
  <w:style w:type="character" w:customStyle="1" w:styleId="WW8Num7z0">
    <w:name w:val="WW8Num7z0"/>
    <w:rsid w:val="0017089E"/>
    <w:rPr>
      <w:rFonts w:ascii="Symbol" w:hAnsi="Symbol"/>
    </w:rPr>
  </w:style>
  <w:style w:type="character" w:customStyle="1" w:styleId="WW8Num5z0">
    <w:name w:val="WW8Num5z0"/>
    <w:rsid w:val="0017089E"/>
    <w:rPr>
      <w:rFonts w:ascii="Wingdings" w:hAnsi="Wingdings"/>
    </w:rPr>
  </w:style>
  <w:style w:type="character" w:customStyle="1" w:styleId="WW8Num6z0">
    <w:name w:val="WW8Num6z0"/>
    <w:rsid w:val="0017089E"/>
    <w:rPr>
      <w:rFonts w:ascii="Symbol" w:hAnsi="Symbol"/>
    </w:rPr>
  </w:style>
  <w:style w:type="character" w:customStyle="1" w:styleId="aa">
    <w:name w:val="Символ нумерации"/>
    <w:rsid w:val="0017089E"/>
  </w:style>
  <w:style w:type="paragraph" w:customStyle="1" w:styleId="ab">
    <w:name w:val="Заголовок"/>
    <w:basedOn w:val="a"/>
    <w:next w:val="a6"/>
    <w:rsid w:val="0017089E"/>
    <w:pPr>
      <w:keepNext/>
      <w:widowControl w:val="0"/>
      <w:spacing w:before="240" w:after="120" w:line="240" w:lineRule="auto"/>
    </w:pPr>
    <w:rPr>
      <w:rFonts w:ascii="Arial" w:eastAsia="MS Mincho" w:hAnsi="Arial" w:cs="Tahoma"/>
      <w:color w:val="auto"/>
      <w:sz w:val="28"/>
      <w:szCs w:val="28"/>
    </w:rPr>
  </w:style>
  <w:style w:type="paragraph" w:styleId="ac">
    <w:name w:val="List"/>
    <w:basedOn w:val="a6"/>
    <w:semiHidden/>
    <w:rsid w:val="0017089E"/>
    <w:rPr>
      <w:rFonts w:cs="Tahoma"/>
    </w:rPr>
  </w:style>
  <w:style w:type="paragraph" w:customStyle="1" w:styleId="12">
    <w:name w:val="Название1"/>
    <w:basedOn w:val="a"/>
    <w:rsid w:val="0017089E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Tahoma"/>
      <w:i/>
      <w:iCs/>
      <w:color w:val="auto"/>
      <w:sz w:val="24"/>
      <w:szCs w:val="24"/>
    </w:rPr>
  </w:style>
  <w:style w:type="paragraph" w:customStyle="1" w:styleId="13">
    <w:name w:val="Указатель1"/>
    <w:basedOn w:val="a"/>
    <w:rsid w:val="0017089E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color w:val="auto"/>
      <w:sz w:val="24"/>
      <w:szCs w:val="24"/>
    </w:rPr>
  </w:style>
  <w:style w:type="paragraph" w:customStyle="1" w:styleId="ad">
    <w:name w:val="Содержимое таблицы"/>
    <w:basedOn w:val="a"/>
    <w:rsid w:val="0017089E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ae">
    <w:name w:val="Заголовок таблицы"/>
    <w:basedOn w:val="ad"/>
    <w:rsid w:val="0017089E"/>
    <w:pPr>
      <w:jc w:val="center"/>
    </w:pPr>
    <w:rPr>
      <w:b/>
      <w:bCs/>
    </w:rPr>
  </w:style>
  <w:style w:type="paragraph" w:styleId="af">
    <w:name w:val="Body Text Indent"/>
    <w:basedOn w:val="a"/>
    <w:link w:val="af0"/>
    <w:semiHidden/>
    <w:rsid w:val="0017089E"/>
    <w:pPr>
      <w:widowControl w:val="0"/>
      <w:autoSpaceDE w:val="0"/>
      <w:spacing w:after="0" w:line="314" w:lineRule="auto"/>
      <w:ind w:firstLine="708"/>
      <w:jc w:val="both"/>
    </w:pPr>
    <w:rPr>
      <w:rFonts w:ascii="Times New Roman" w:eastAsia="Lucida Sans Unicode" w:hAnsi="Times New Roman" w:cs="Times New Roman"/>
      <w:color w:val="auto"/>
      <w:sz w:val="24"/>
      <w:szCs w:val="18"/>
    </w:rPr>
  </w:style>
  <w:style w:type="character" w:customStyle="1" w:styleId="af0">
    <w:name w:val="Основной текст с отступом Знак"/>
    <w:basedOn w:val="a0"/>
    <w:link w:val="af"/>
    <w:semiHidden/>
    <w:rsid w:val="0017089E"/>
    <w:rPr>
      <w:rFonts w:ascii="Times New Roman" w:eastAsia="Lucida Sans Unicode" w:hAnsi="Times New Roman" w:cs="Times New Roman"/>
      <w:kern w:val="1"/>
      <w:sz w:val="24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17089E"/>
    <w:pPr>
      <w:widowControl w:val="0"/>
      <w:spacing w:after="0" w:line="240" w:lineRule="auto"/>
    </w:pPr>
    <w:rPr>
      <w:rFonts w:ascii="Tahoma" w:eastAsia="Lucida Sans Unicode" w:hAnsi="Tahoma" w:cs="Times New Roman"/>
      <w:color w:val="auto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089E"/>
    <w:rPr>
      <w:rFonts w:ascii="Tahoma" w:eastAsia="Lucida Sans Unicode" w:hAnsi="Tahoma" w:cs="Times New Roman"/>
      <w:kern w:val="1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8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847D7"/>
    <w:rPr>
      <w:rFonts w:ascii="Calibri" w:eastAsia="Arial Unicode MS" w:hAnsi="Calibri" w:cs="Calibri"/>
      <w:color w:val="00000A"/>
      <w:kern w:val="1"/>
      <w:lang w:eastAsia="ar-SA"/>
    </w:rPr>
  </w:style>
  <w:style w:type="paragraph" w:styleId="af5">
    <w:name w:val="footer"/>
    <w:basedOn w:val="a"/>
    <w:link w:val="af6"/>
    <w:uiPriority w:val="99"/>
    <w:unhideWhenUsed/>
    <w:rsid w:val="0078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847D7"/>
    <w:rPr>
      <w:rFonts w:ascii="Calibri" w:eastAsia="Arial Unicode MS" w:hAnsi="Calibri" w:cs="Calibri"/>
      <w:color w:val="00000A"/>
      <w:kern w:val="1"/>
      <w:lang w:eastAsia="ar-SA"/>
    </w:rPr>
  </w:style>
  <w:style w:type="paragraph" w:styleId="af7">
    <w:name w:val="List Paragraph"/>
    <w:basedOn w:val="a"/>
    <w:qFormat/>
    <w:rsid w:val="00A32306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styleId="af8">
    <w:name w:val="Normal (Web)"/>
    <w:basedOn w:val="a"/>
    <w:uiPriority w:val="99"/>
    <w:rsid w:val="004D2CF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912BE-7A3C-4DBF-94CF-785AE99F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44</Pages>
  <Words>12671</Words>
  <Characters>72226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Начкласс</dc:creator>
  <cp:keywords/>
  <dc:description/>
  <cp:lastModifiedBy>Алена</cp:lastModifiedBy>
  <cp:revision>46</cp:revision>
  <cp:lastPrinted>2016-09-01T08:47:00Z</cp:lastPrinted>
  <dcterms:created xsi:type="dcterms:W3CDTF">2016-08-25T03:16:00Z</dcterms:created>
  <dcterms:modified xsi:type="dcterms:W3CDTF">2024-02-06T11:00:00Z</dcterms:modified>
</cp:coreProperties>
</file>